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664EE" w14:textId="77777777" w:rsidR="00CA2959" w:rsidRDefault="00CA2959"/>
    <w:p w14:paraId="10DAF560" w14:textId="77777777" w:rsidR="00C54834" w:rsidRDefault="00C54834"/>
    <w:p w14:paraId="3B04218B" w14:textId="77777777" w:rsidR="00CA2959" w:rsidRDefault="00CA2959"/>
    <w:p w14:paraId="288797C8" w14:textId="77777777" w:rsidR="00CA2959" w:rsidRDefault="00CA2959"/>
    <w:p w14:paraId="74D695AA" w14:textId="77777777" w:rsidR="00CA2959" w:rsidRDefault="00CA2959"/>
    <w:p w14:paraId="67389BEF" w14:textId="77777777" w:rsidR="00CA2959" w:rsidRDefault="00CA2959"/>
    <w:p w14:paraId="01C2FF5D" w14:textId="77777777" w:rsidR="00CA2959" w:rsidRDefault="00CA2959"/>
    <w:p w14:paraId="30CB369A" w14:textId="77777777" w:rsidR="00CA2959" w:rsidRDefault="00CA2959"/>
    <w:p w14:paraId="7EFA850A" w14:textId="77777777" w:rsidR="00CA2959" w:rsidRDefault="00CA2959"/>
    <w:p w14:paraId="6BCED255" w14:textId="77777777" w:rsidR="00CA2959" w:rsidRDefault="00CA2959"/>
    <w:p w14:paraId="7867F0E6" w14:textId="77777777" w:rsidR="00CA2959" w:rsidRDefault="00CA2959"/>
    <w:p w14:paraId="4691A8A8" w14:textId="77777777" w:rsidR="00CA2959" w:rsidRDefault="00CA2959"/>
    <w:p w14:paraId="5D000DAC" w14:textId="77777777" w:rsidR="00CA2959" w:rsidRDefault="00CA2959"/>
    <w:p w14:paraId="661954C0" w14:textId="77777777" w:rsidR="00CA2959" w:rsidRDefault="00CA2959"/>
    <w:p w14:paraId="74D53EB6" w14:textId="77777777" w:rsidR="00CA2959" w:rsidRDefault="00CA2959"/>
    <w:p w14:paraId="33D3BAB6" w14:textId="77777777" w:rsidR="00CA2959" w:rsidRDefault="00CA2959"/>
    <w:p w14:paraId="5CAEB5DA" w14:textId="77777777" w:rsidR="00CA2959" w:rsidRDefault="00CA2959"/>
    <w:p w14:paraId="35834EF4" w14:textId="77777777" w:rsidR="00CA2959" w:rsidRDefault="00CA2959"/>
    <w:p w14:paraId="0978A98E" w14:textId="77777777" w:rsidR="00CA2959" w:rsidRDefault="00CA2959"/>
    <w:p w14:paraId="750D67ED" w14:textId="77777777" w:rsidR="00CA2959" w:rsidRDefault="00CA2959"/>
    <w:p w14:paraId="1E58E9E8" w14:textId="77777777" w:rsidR="00CA2959" w:rsidRDefault="00CA2959"/>
    <w:p w14:paraId="54123808" w14:textId="77777777" w:rsidR="00CA2959" w:rsidRDefault="00CA2959"/>
    <w:p w14:paraId="59FC6113" w14:textId="77777777" w:rsidR="00CA2959" w:rsidRDefault="00CA2959"/>
    <w:p w14:paraId="4224EB65" w14:textId="77777777" w:rsidR="00CA2959" w:rsidRDefault="00CA2959"/>
    <w:p w14:paraId="1D676533" w14:textId="77777777" w:rsidR="00CA2959" w:rsidRDefault="00CA2959"/>
    <w:p w14:paraId="22A21166" w14:textId="77777777" w:rsidR="00CA2959" w:rsidRDefault="00CA2959"/>
    <w:p w14:paraId="3E822E8D" w14:textId="77777777" w:rsidR="00CA2959" w:rsidRDefault="00CA2959"/>
    <w:p w14:paraId="2340AF6A" w14:textId="77777777" w:rsidR="00CA2959" w:rsidRDefault="00CA2959"/>
    <w:p w14:paraId="03964755" w14:textId="77777777" w:rsidR="00CA2959" w:rsidRDefault="00CA2959"/>
    <w:p w14:paraId="373B48D8" w14:textId="77777777" w:rsidR="00CA2959" w:rsidRDefault="00CA2959"/>
    <w:p w14:paraId="78664C73" w14:textId="77777777" w:rsidR="00CA2959" w:rsidRDefault="00CA2959"/>
    <w:p w14:paraId="078FCAA5" w14:textId="77777777" w:rsidR="00CA2959" w:rsidRDefault="00CA2959"/>
    <w:p w14:paraId="325DE0F4" w14:textId="77777777" w:rsidR="00CA2959" w:rsidRDefault="00CA2959"/>
    <w:p w14:paraId="568BAF48" w14:textId="77777777" w:rsidR="00CA2959" w:rsidRDefault="00CA2959"/>
    <w:p w14:paraId="47D0314D" w14:textId="77777777" w:rsidR="00CA2959" w:rsidRDefault="00CA2959"/>
    <w:p w14:paraId="19003024" w14:textId="77777777" w:rsidR="00CA2959" w:rsidRDefault="00CA2959"/>
    <w:p w14:paraId="37438E66" w14:textId="77777777" w:rsidR="00CA2959" w:rsidRDefault="00CA2959"/>
    <w:p w14:paraId="35BAB72C" w14:textId="77777777" w:rsidR="00CA2959" w:rsidRDefault="00CA2959"/>
    <w:p w14:paraId="5711DDD6" w14:textId="77777777" w:rsidR="00CA2959" w:rsidRDefault="00CA2959">
      <w:pPr>
        <w:jc w:val="center"/>
      </w:pPr>
      <w:r>
        <w:t>МИНИСТЕРСТВО КУЛЬТУРЫ СТАВРОПОЛЬСКОГО КРАЯ</w:t>
      </w:r>
    </w:p>
    <w:p w14:paraId="63784630" w14:textId="77777777" w:rsidR="00CA2959" w:rsidRPr="007842B5" w:rsidRDefault="00CA2959" w:rsidP="007842B5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>ГОСУДАРСТВЕННОЕ</w:t>
      </w:r>
      <w:r w:rsidR="00971625">
        <w:rPr>
          <w:b/>
          <w:bCs/>
          <w:sz w:val="22"/>
        </w:rPr>
        <w:t xml:space="preserve"> БЮДЖЕТНОЕ</w:t>
      </w:r>
      <w:r w:rsidR="007842B5">
        <w:rPr>
          <w:b/>
          <w:bCs/>
          <w:sz w:val="22"/>
        </w:rPr>
        <w:t xml:space="preserve"> ПРОФЕССИОНАЛЬНОЕ  ОБРАЗОВАТЕЛЬНОЕ </w:t>
      </w:r>
      <w:r>
        <w:rPr>
          <w:b/>
          <w:bCs/>
          <w:sz w:val="22"/>
        </w:rPr>
        <w:t xml:space="preserve">УЧРЕЖДЕНИЕ </w:t>
      </w:r>
    </w:p>
    <w:p w14:paraId="18298B69" w14:textId="77777777" w:rsidR="00CA2959" w:rsidRDefault="00CA2959">
      <w:pPr>
        <w:jc w:val="center"/>
        <w:rPr>
          <w:b/>
          <w:bCs/>
        </w:rPr>
      </w:pPr>
      <w:r>
        <w:rPr>
          <w:b/>
          <w:bCs/>
        </w:rPr>
        <w:t>«СТАВРОПОЛЬСКОЕ КРАЕВОЕ УЧИЛИЩЕ ДИЗАЙНА»</w:t>
      </w:r>
    </w:p>
    <w:p w14:paraId="0CD60B2C" w14:textId="77777777" w:rsidR="00CA2959" w:rsidRDefault="00CA2959">
      <w:pPr>
        <w:jc w:val="center"/>
        <w:rPr>
          <w:b/>
          <w:bCs/>
          <w:sz w:val="28"/>
        </w:rPr>
      </w:pPr>
    </w:p>
    <w:p w14:paraId="0A774A2A" w14:textId="77777777" w:rsidR="00CA2959" w:rsidRDefault="00CA2959">
      <w:pPr>
        <w:jc w:val="center"/>
        <w:rPr>
          <w:b/>
          <w:bCs/>
          <w:sz w:val="28"/>
        </w:rPr>
      </w:pPr>
    </w:p>
    <w:p w14:paraId="1D64E30F" w14:textId="77777777" w:rsidR="00CA2959" w:rsidRDefault="00CA2959">
      <w:pPr>
        <w:jc w:val="center"/>
        <w:rPr>
          <w:b/>
          <w:bCs/>
          <w:sz w:val="28"/>
        </w:rPr>
      </w:pPr>
    </w:p>
    <w:p w14:paraId="426779F6" w14:textId="77777777" w:rsidR="00CA2959" w:rsidRDefault="00A6195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6BE9F19" w14:textId="77777777" w:rsidR="00CA2959" w:rsidRDefault="00CA2959">
      <w:pPr>
        <w:jc w:val="center"/>
        <w:rPr>
          <w:b/>
          <w:bCs/>
          <w:sz w:val="28"/>
        </w:rPr>
      </w:pPr>
    </w:p>
    <w:p w14:paraId="29EA358F" w14:textId="77777777" w:rsidR="00CA2959" w:rsidRDefault="00CA2959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ДНЕВНИК </w:t>
      </w:r>
    </w:p>
    <w:p w14:paraId="191580A0" w14:textId="77777777" w:rsidR="00CA2959" w:rsidRDefault="00CA2959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практики студента</w:t>
      </w:r>
    </w:p>
    <w:p w14:paraId="68F42D26" w14:textId="77777777" w:rsidR="00CA2959" w:rsidRDefault="00CA2959">
      <w:pPr>
        <w:jc w:val="center"/>
        <w:rPr>
          <w:b/>
          <w:bCs/>
          <w:sz w:val="28"/>
        </w:rPr>
      </w:pPr>
    </w:p>
    <w:p w14:paraId="7A74FF64" w14:textId="77777777" w:rsidR="00CA2959" w:rsidRPr="002160D0" w:rsidRDefault="00CA2959">
      <w:pPr>
        <w:pBdr>
          <w:bottom w:val="single" w:sz="8" w:space="1" w:color="000000"/>
        </w:pBdr>
        <w:ind w:left="319"/>
        <w:jc w:val="center"/>
        <w:rPr>
          <w:i/>
          <w:iCs/>
          <w:sz w:val="32"/>
          <w:szCs w:val="32"/>
        </w:rPr>
      </w:pPr>
    </w:p>
    <w:p w14:paraId="75769171" w14:textId="77777777" w:rsidR="00CA2959" w:rsidRDefault="00CA2959">
      <w:pPr>
        <w:jc w:val="center"/>
        <w:rPr>
          <w:sz w:val="16"/>
        </w:rPr>
      </w:pPr>
      <w:r>
        <w:rPr>
          <w:sz w:val="16"/>
        </w:rPr>
        <w:t>фамилия, имя, отчество</w:t>
      </w:r>
    </w:p>
    <w:p w14:paraId="60B68E77" w14:textId="77777777" w:rsidR="00CA2959" w:rsidRPr="00E1158F" w:rsidRDefault="00CA2959">
      <w:pPr>
        <w:jc w:val="center"/>
        <w:rPr>
          <w:sz w:val="16"/>
        </w:rPr>
      </w:pPr>
    </w:p>
    <w:p w14:paraId="56845328" w14:textId="77777777" w:rsidR="00CA2959" w:rsidRPr="00E1158F" w:rsidRDefault="00CA2959">
      <w:pPr>
        <w:jc w:val="center"/>
        <w:rPr>
          <w:sz w:val="16"/>
        </w:rPr>
      </w:pPr>
    </w:p>
    <w:p w14:paraId="2D76FCE6" w14:textId="1932D7B4" w:rsidR="00CA2959" w:rsidRPr="00E1158F" w:rsidRDefault="00EA2C87">
      <w:pPr>
        <w:jc w:val="center"/>
        <w:rPr>
          <w:sz w:val="28"/>
        </w:rPr>
      </w:pPr>
      <w:r>
        <w:rPr>
          <w:sz w:val="28"/>
        </w:rPr>
        <w:t xml:space="preserve">Отделение: Дизайн </w:t>
      </w:r>
      <w:r w:rsidR="007C2DC5">
        <w:rPr>
          <w:sz w:val="28"/>
        </w:rPr>
        <w:t>среды</w:t>
      </w:r>
      <w:r>
        <w:rPr>
          <w:sz w:val="28"/>
        </w:rPr>
        <w:t xml:space="preserve">, </w:t>
      </w:r>
      <w:proofErr w:type="gramStart"/>
      <w:r w:rsidR="00E1158F" w:rsidRPr="00E1158F">
        <w:rPr>
          <w:sz w:val="28"/>
        </w:rPr>
        <w:t>группа</w:t>
      </w:r>
      <w:r>
        <w:rPr>
          <w:sz w:val="28"/>
        </w:rPr>
        <w:t>:</w:t>
      </w:r>
      <w:r w:rsidR="00E1158F" w:rsidRPr="00E1158F">
        <w:rPr>
          <w:sz w:val="28"/>
        </w:rPr>
        <w:t>_</w:t>
      </w:r>
      <w:proofErr w:type="gramEnd"/>
      <w:r w:rsidR="00E1158F" w:rsidRPr="00E1158F">
        <w:rPr>
          <w:sz w:val="28"/>
        </w:rPr>
        <w:t>________</w:t>
      </w:r>
      <w:r>
        <w:rPr>
          <w:sz w:val="28"/>
        </w:rPr>
        <w:t xml:space="preserve">, </w:t>
      </w:r>
      <w:r w:rsidR="00E1158F" w:rsidRPr="00E1158F">
        <w:rPr>
          <w:sz w:val="28"/>
        </w:rPr>
        <w:t>курс</w:t>
      </w:r>
      <w:r>
        <w:rPr>
          <w:sz w:val="28"/>
        </w:rPr>
        <w:t>: 4</w:t>
      </w:r>
    </w:p>
    <w:p w14:paraId="48D0D573" w14:textId="77777777" w:rsidR="00CA2959" w:rsidRDefault="00CA2959">
      <w:pPr>
        <w:jc w:val="center"/>
        <w:rPr>
          <w:sz w:val="28"/>
        </w:rPr>
      </w:pPr>
    </w:p>
    <w:p w14:paraId="0E998B13" w14:textId="77777777" w:rsidR="00CA2959" w:rsidRPr="005E6ECF" w:rsidRDefault="005E6ECF">
      <w:pPr>
        <w:jc w:val="center"/>
        <w:rPr>
          <w:sz w:val="28"/>
          <w:u w:val="single"/>
        </w:rPr>
      </w:pPr>
      <w:r>
        <w:rPr>
          <w:sz w:val="28"/>
        </w:rPr>
        <w:t xml:space="preserve">Специальность </w:t>
      </w:r>
      <w:r w:rsidR="00535203">
        <w:rPr>
          <w:sz w:val="28"/>
          <w:u w:val="single"/>
        </w:rPr>
        <w:t>54.02.01</w:t>
      </w:r>
      <w:r w:rsidRPr="005E6ECF">
        <w:rPr>
          <w:sz w:val="28"/>
          <w:u w:val="single"/>
        </w:rPr>
        <w:t xml:space="preserve"> Дизайн (по отраслям)</w:t>
      </w:r>
    </w:p>
    <w:p w14:paraId="337919C4" w14:textId="77777777" w:rsidR="00CA2959" w:rsidRDefault="00CA2959">
      <w:pPr>
        <w:jc w:val="center"/>
        <w:rPr>
          <w:sz w:val="16"/>
        </w:rPr>
      </w:pPr>
      <w:r>
        <w:rPr>
          <w:sz w:val="16"/>
        </w:rPr>
        <w:t>номер, наименование</w:t>
      </w:r>
    </w:p>
    <w:p w14:paraId="47DE4114" w14:textId="77777777" w:rsidR="00CA2959" w:rsidRDefault="00CA2959">
      <w:pPr>
        <w:jc w:val="center"/>
        <w:rPr>
          <w:sz w:val="16"/>
        </w:rPr>
      </w:pPr>
    </w:p>
    <w:p w14:paraId="3473840B" w14:textId="77777777" w:rsidR="00CA2959" w:rsidRDefault="00CA2959">
      <w:pPr>
        <w:jc w:val="center"/>
        <w:rPr>
          <w:sz w:val="16"/>
        </w:rPr>
      </w:pPr>
    </w:p>
    <w:p w14:paraId="4E9D636D" w14:textId="77777777" w:rsidR="00CA2959" w:rsidRDefault="00CA2959">
      <w:pPr>
        <w:jc w:val="center"/>
        <w:rPr>
          <w:sz w:val="16"/>
        </w:rPr>
      </w:pPr>
    </w:p>
    <w:p w14:paraId="06FC26BD" w14:textId="77777777" w:rsidR="00CA2959" w:rsidRDefault="00CA2959">
      <w:pPr>
        <w:jc w:val="center"/>
        <w:rPr>
          <w:sz w:val="16"/>
        </w:rPr>
      </w:pPr>
    </w:p>
    <w:p w14:paraId="1266E7D8" w14:textId="77777777" w:rsidR="00CA2959" w:rsidRDefault="00CA2959">
      <w:pPr>
        <w:jc w:val="center"/>
        <w:rPr>
          <w:sz w:val="16"/>
        </w:rPr>
      </w:pPr>
    </w:p>
    <w:p w14:paraId="10D91261" w14:textId="77777777" w:rsidR="00CA2959" w:rsidRDefault="00CA2959">
      <w:pPr>
        <w:jc w:val="center"/>
        <w:rPr>
          <w:sz w:val="16"/>
        </w:rPr>
      </w:pPr>
    </w:p>
    <w:p w14:paraId="72A2BC99" w14:textId="77777777" w:rsidR="00CA2959" w:rsidRDefault="00CA2959">
      <w:pPr>
        <w:jc w:val="center"/>
        <w:rPr>
          <w:sz w:val="28"/>
        </w:rPr>
      </w:pPr>
    </w:p>
    <w:p w14:paraId="682A1D9C" w14:textId="77777777" w:rsidR="00CA2959" w:rsidRDefault="00CA2959">
      <w:pPr>
        <w:jc w:val="center"/>
        <w:rPr>
          <w:sz w:val="28"/>
        </w:rPr>
      </w:pPr>
    </w:p>
    <w:p w14:paraId="32BED665" w14:textId="799833F5" w:rsidR="00CA2959" w:rsidRDefault="00262004">
      <w:pPr>
        <w:jc w:val="center"/>
        <w:rPr>
          <w:sz w:val="28"/>
        </w:rPr>
      </w:pPr>
      <w:r>
        <w:rPr>
          <w:sz w:val="28"/>
        </w:rPr>
        <w:t>2</w:t>
      </w:r>
      <w:r w:rsidR="00535203">
        <w:rPr>
          <w:sz w:val="28"/>
        </w:rPr>
        <w:t>0</w:t>
      </w:r>
      <w:r w:rsidR="007E2C88">
        <w:rPr>
          <w:sz w:val="28"/>
        </w:rPr>
        <w:t>23</w:t>
      </w:r>
      <w:r w:rsidR="00535203">
        <w:rPr>
          <w:sz w:val="28"/>
        </w:rPr>
        <w:t>/20</w:t>
      </w:r>
      <w:r w:rsidR="007E2C88">
        <w:rPr>
          <w:sz w:val="28"/>
        </w:rPr>
        <w:t>24</w:t>
      </w:r>
      <w:r w:rsidR="00CA2959">
        <w:rPr>
          <w:sz w:val="28"/>
        </w:rPr>
        <w:t xml:space="preserve"> учебный год</w:t>
      </w:r>
    </w:p>
    <w:p w14:paraId="5E33A9AC" w14:textId="77777777" w:rsidR="00CA2959" w:rsidRDefault="00CA2959">
      <w:pPr>
        <w:jc w:val="center"/>
        <w:rPr>
          <w:sz w:val="28"/>
        </w:rPr>
      </w:pPr>
    </w:p>
    <w:p w14:paraId="7F01022C" w14:textId="77777777" w:rsidR="00CA2959" w:rsidRDefault="00CA2959">
      <w:pPr>
        <w:jc w:val="center"/>
        <w:rPr>
          <w:sz w:val="28"/>
        </w:rPr>
      </w:pPr>
    </w:p>
    <w:p w14:paraId="64BD5841" w14:textId="77777777" w:rsidR="00CA2959" w:rsidRDefault="00CA2959">
      <w:pPr>
        <w:jc w:val="center"/>
        <w:rPr>
          <w:sz w:val="28"/>
        </w:rPr>
      </w:pPr>
    </w:p>
    <w:p w14:paraId="4EEFA2A2" w14:textId="77777777" w:rsidR="00CA2959" w:rsidRDefault="00CA2959">
      <w:pPr>
        <w:jc w:val="center"/>
        <w:rPr>
          <w:sz w:val="28"/>
        </w:rPr>
      </w:pPr>
    </w:p>
    <w:p w14:paraId="5A3F05B4" w14:textId="77777777" w:rsidR="00CA2959" w:rsidRDefault="00CA2959">
      <w:pPr>
        <w:jc w:val="center"/>
        <w:rPr>
          <w:sz w:val="28"/>
        </w:rPr>
      </w:pPr>
    </w:p>
    <w:p w14:paraId="3ECAB6F6" w14:textId="77777777" w:rsidR="00CA2959" w:rsidRDefault="00CA2959">
      <w:pPr>
        <w:jc w:val="center"/>
        <w:rPr>
          <w:sz w:val="28"/>
        </w:rPr>
      </w:pPr>
    </w:p>
    <w:p w14:paraId="01D9DCC7" w14:textId="77777777" w:rsidR="00CA2959" w:rsidRDefault="00CA2959">
      <w:pPr>
        <w:jc w:val="center"/>
        <w:rPr>
          <w:sz w:val="28"/>
        </w:rPr>
      </w:pPr>
    </w:p>
    <w:p w14:paraId="1DF776DE" w14:textId="77777777" w:rsidR="00CA2959" w:rsidRDefault="00CA2959">
      <w:pPr>
        <w:pStyle w:val="1"/>
        <w:tabs>
          <w:tab w:val="left" w:pos="0"/>
        </w:tabs>
      </w:pPr>
      <w:r>
        <w:t>Инструкция студентам</w:t>
      </w:r>
    </w:p>
    <w:p w14:paraId="3997DB72" w14:textId="77777777" w:rsidR="00CA2959" w:rsidRDefault="00CA2959">
      <w:pPr>
        <w:jc w:val="center"/>
        <w:rPr>
          <w:b/>
          <w:caps/>
          <w:sz w:val="28"/>
        </w:rPr>
      </w:pPr>
    </w:p>
    <w:p w14:paraId="11CA891F" w14:textId="77777777" w:rsidR="00CA2959" w:rsidRDefault="00CA2959">
      <w:pPr>
        <w:pStyle w:val="a3"/>
        <w:rPr>
          <w:bCs/>
        </w:rPr>
      </w:pPr>
      <w:r>
        <w:rPr>
          <w:bCs/>
        </w:rPr>
        <w:t>Студент при прохождении практики обязан:</w:t>
      </w:r>
    </w:p>
    <w:p w14:paraId="21FB2289" w14:textId="77777777" w:rsidR="00CA2959" w:rsidRDefault="00CA2959">
      <w:pPr>
        <w:pStyle w:val="21"/>
        <w:numPr>
          <w:ilvl w:val="0"/>
          <w:numId w:val="2"/>
        </w:numPr>
        <w:tabs>
          <w:tab w:val="left" w:pos="1065"/>
        </w:tabs>
        <w:ind w:left="1065" w:hanging="360"/>
      </w:pPr>
      <w:r>
        <w:t>Выполнять задания по практике, активно участвовать в общественной жизни коллектива предприятия.</w:t>
      </w:r>
    </w:p>
    <w:p w14:paraId="3A68A50E" w14:textId="77777777" w:rsidR="00CA2959" w:rsidRDefault="00CA2959">
      <w:pPr>
        <w:numPr>
          <w:ilvl w:val="0"/>
          <w:numId w:val="2"/>
        </w:numPr>
        <w:tabs>
          <w:tab w:val="left" w:pos="1065"/>
        </w:tabs>
        <w:ind w:left="1065" w:hanging="360"/>
        <w:rPr>
          <w:bCs/>
          <w:sz w:val="28"/>
        </w:rPr>
      </w:pPr>
      <w:r>
        <w:rPr>
          <w:bCs/>
          <w:sz w:val="28"/>
        </w:rPr>
        <w:t>Нести ответственность за выполненную работу и ее результаты наравне со штатными работниками.</w:t>
      </w:r>
    </w:p>
    <w:p w14:paraId="5B90E845" w14:textId="77777777" w:rsidR="00CA2959" w:rsidRDefault="00CA2959">
      <w:pPr>
        <w:numPr>
          <w:ilvl w:val="0"/>
          <w:numId w:val="2"/>
        </w:numPr>
        <w:tabs>
          <w:tab w:val="left" w:pos="1065"/>
        </w:tabs>
        <w:ind w:left="1065" w:hanging="360"/>
        <w:rPr>
          <w:bCs/>
          <w:sz w:val="28"/>
        </w:rPr>
      </w:pPr>
      <w:r>
        <w:rPr>
          <w:bCs/>
          <w:sz w:val="28"/>
        </w:rPr>
        <w:t>Систематически работать над составлением отчета в соответствии с заданием и программой практики с таким расчетом, чтобы отчет был закончен к моменту окончания практики.</w:t>
      </w:r>
    </w:p>
    <w:p w14:paraId="612B8544" w14:textId="77777777" w:rsidR="00CA2959" w:rsidRDefault="00CA2959">
      <w:pPr>
        <w:numPr>
          <w:ilvl w:val="0"/>
          <w:numId w:val="2"/>
        </w:numPr>
        <w:tabs>
          <w:tab w:val="left" w:pos="1065"/>
        </w:tabs>
        <w:ind w:left="1065" w:hanging="360"/>
        <w:rPr>
          <w:bCs/>
          <w:sz w:val="28"/>
        </w:rPr>
      </w:pPr>
      <w:r>
        <w:rPr>
          <w:bCs/>
          <w:sz w:val="28"/>
        </w:rPr>
        <w:t>Ежедневно кратко записывать в дневник все, что проделано за день по выполнению программы практики и индивидуальных заданий.</w:t>
      </w:r>
    </w:p>
    <w:p w14:paraId="5DA4789D" w14:textId="77777777" w:rsidR="00CA2959" w:rsidRDefault="00CA2959">
      <w:pPr>
        <w:numPr>
          <w:ilvl w:val="0"/>
          <w:numId w:val="2"/>
        </w:numPr>
        <w:tabs>
          <w:tab w:val="left" w:pos="1065"/>
        </w:tabs>
        <w:ind w:left="1065" w:hanging="360"/>
        <w:rPr>
          <w:bCs/>
          <w:sz w:val="28"/>
        </w:rPr>
      </w:pPr>
      <w:r>
        <w:rPr>
          <w:bCs/>
          <w:sz w:val="28"/>
        </w:rPr>
        <w:t>Подчиняться действующим на предприятии, в учреждении правилам внутреннего распорядка.</w:t>
      </w:r>
    </w:p>
    <w:p w14:paraId="09B402FE" w14:textId="77777777" w:rsidR="00CA2959" w:rsidRDefault="00CA2959">
      <w:pPr>
        <w:numPr>
          <w:ilvl w:val="0"/>
          <w:numId w:val="2"/>
        </w:numPr>
        <w:tabs>
          <w:tab w:val="left" w:pos="1065"/>
        </w:tabs>
        <w:ind w:left="1065" w:hanging="360"/>
        <w:rPr>
          <w:bCs/>
          <w:sz w:val="28"/>
        </w:rPr>
      </w:pPr>
      <w:r>
        <w:rPr>
          <w:bCs/>
          <w:sz w:val="28"/>
        </w:rPr>
        <w:t>Изучать и строго соблюдать правила охраны труда и техники безопасности.</w:t>
      </w:r>
    </w:p>
    <w:p w14:paraId="59E38996" w14:textId="77777777" w:rsidR="00CA2959" w:rsidRDefault="00CA2959">
      <w:pPr>
        <w:numPr>
          <w:ilvl w:val="0"/>
          <w:numId w:val="2"/>
        </w:numPr>
        <w:tabs>
          <w:tab w:val="left" w:pos="1065"/>
        </w:tabs>
        <w:ind w:left="1065" w:hanging="360"/>
        <w:rPr>
          <w:bCs/>
          <w:sz w:val="28"/>
        </w:rPr>
      </w:pPr>
      <w:r>
        <w:rPr>
          <w:bCs/>
          <w:sz w:val="28"/>
        </w:rPr>
        <w:t>Представлять еженедельно дневник на просмотр руководителю от училища и предприятия, которые подписывают дневник после просмотра, делают свои замечания.</w:t>
      </w:r>
    </w:p>
    <w:p w14:paraId="09222BFE" w14:textId="77777777" w:rsidR="00CA2959" w:rsidRDefault="00CA2959">
      <w:pPr>
        <w:numPr>
          <w:ilvl w:val="0"/>
          <w:numId w:val="2"/>
        </w:numPr>
        <w:tabs>
          <w:tab w:val="left" w:pos="1065"/>
        </w:tabs>
        <w:ind w:left="1065" w:hanging="360"/>
        <w:rPr>
          <w:bCs/>
          <w:sz w:val="28"/>
        </w:rPr>
      </w:pPr>
      <w:r>
        <w:rPr>
          <w:bCs/>
          <w:sz w:val="28"/>
        </w:rPr>
        <w:t>По окончании практики представлять дневник и отчет руководителю практики от предприятия для просмотра и составления отзыва.</w:t>
      </w:r>
    </w:p>
    <w:p w14:paraId="7EFE6358" w14:textId="77777777" w:rsidR="00CA2959" w:rsidRDefault="00CA2959">
      <w:pPr>
        <w:numPr>
          <w:ilvl w:val="0"/>
          <w:numId w:val="2"/>
        </w:numPr>
        <w:tabs>
          <w:tab w:val="left" w:pos="1065"/>
        </w:tabs>
        <w:ind w:left="1065" w:hanging="360"/>
        <w:rPr>
          <w:bCs/>
          <w:sz w:val="28"/>
        </w:rPr>
      </w:pPr>
      <w:r>
        <w:rPr>
          <w:bCs/>
          <w:sz w:val="28"/>
        </w:rPr>
        <w:t>Не позднее 3 дней после возвращения в училище сдать д</w:t>
      </w:r>
      <w:r w:rsidR="00143C42">
        <w:rPr>
          <w:bCs/>
          <w:sz w:val="28"/>
        </w:rPr>
        <w:t>невник с отчетом руководителю практики</w:t>
      </w:r>
      <w:r>
        <w:rPr>
          <w:bCs/>
          <w:sz w:val="28"/>
        </w:rPr>
        <w:t>.</w:t>
      </w:r>
    </w:p>
    <w:p w14:paraId="00363064" w14:textId="77777777" w:rsidR="00CA2959" w:rsidRDefault="00CA2959">
      <w:pPr>
        <w:rPr>
          <w:bCs/>
          <w:sz w:val="28"/>
        </w:rPr>
      </w:pPr>
    </w:p>
    <w:p w14:paraId="39EB24E6" w14:textId="77777777" w:rsidR="00CA2959" w:rsidRDefault="00CA2959">
      <w:pPr>
        <w:rPr>
          <w:bCs/>
          <w:sz w:val="28"/>
        </w:rPr>
      </w:pPr>
    </w:p>
    <w:p w14:paraId="0CF36AB8" w14:textId="77777777" w:rsidR="00CA2959" w:rsidRPr="005F7578" w:rsidRDefault="005F7578">
      <w:pPr>
        <w:rPr>
          <w:bCs/>
          <w:sz w:val="20"/>
          <w:szCs w:val="20"/>
        </w:rPr>
      </w:pPr>
      <w:r w:rsidRPr="005F7578">
        <w:rPr>
          <w:bCs/>
          <w:sz w:val="20"/>
          <w:szCs w:val="20"/>
        </w:rPr>
        <w:t>2</w:t>
      </w:r>
    </w:p>
    <w:p w14:paraId="7151CA91" w14:textId="77777777" w:rsidR="00CA2959" w:rsidRDefault="00CA2959">
      <w:pPr>
        <w:rPr>
          <w:b/>
          <w:bCs/>
          <w:sz w:val="28"/>
          <w:szCs w:val="28"/>
        </w:rPr>
      </w:pPr>
    </w:p>
    <w:p w14:paraId="69D4FF94" w14:textId="77777777" w:rsidR="00934285" w:rsidRDefault="00934285">
      <w:pPr>
        <w:rPr>
          <w:b/>
          <w:bCs/>
          <w:sz w:val="28"/>
          <w:szCs w:val="28"/>
        </w:rPr>
      </w:pPr>
    </w:p>
    <w:p w14:paraId="2B5DC7FA" w14:textId="77777777" w:rsidR="00934285" w:rsidRDefault="00934285">
      <w:pPr>
        <w:rPr>
          <w:b/>
          <w:bCs/>
          <w:sz w:val="28"/>
          <w:szCs w:val="28"/>
        </w:rPr>
      </w:pPr>
    </w:p>
    <w:p w14:paraId="47CD9B49" w14:textId="77777777" w:rsidR="00934285" w:rsidRDefault="00934285">
      <w:pPr>
        <w:rPr>
          <w:b/>
          <w:bCs/>
          <w:sz w:val="28"/>
          <w:szCs w:val="28"/>
        </w:rPr>
      </w:pPr>
    </w:p>
    <w:p w14:paraId="35CB14B7" w14:textId="77777777" w:rsidR="00934285" w:rsidRDefault="00934285">
      <w:pPr>
        <w:rPr>
          <w:b/>
          <w:bCs/>
          <w:sz w:val="28"/>
          <w:szCs w:val="28"/>
        </w:rPr>
      </w:pPr>
    </w:p>
    <w:p w14:paraId="4AE6781D" w14:textId="77777777" w:rsidR="00934285" w:rsidRDefault="00934285">
      <w:pPr>
        <w:rPr>
          <w:b/>
          <w:bCs/>
          <w:sz w:val="28"/>
          <w:szCs w:val="28"/>
        </w:rPr>
      </w:pPr>
    </w:p>
    <w:p w14:paraId="069ABCE4" w14:textId="77777777" w:rsidR="00934285" w:rsidRDefault="00934285">
      <w:pPr>
        <w:rPr>
          <w:b/>
          <w:bCs/>
          <w:sz w:val="28"/>
          <w:szCs w:val="28"/>
        </w:rPr>
      </w:pPr>
    </w:p>
    <w:p w14:paraId="794D2DD3" w14:textId="77777777" w:rsidR="00934285" w:rsidRDefault="00934285">
      <w:pPr>
        <w:rPr>
          <w:b/>
          <w:bCs/>
          <w:sz w:val="28"/>
          <w:szCs w:val="28"/>
        </w:rPr>
      </w:pPr>
    </w:p>
    <w:p w14:paraId="20E3DDEF" w14:textId="77777777" w:rsidR="00934285" w:rsidRDefault="00934285">
      <w:pPr>
        <w:rPr>
          <w:b/>
          <w:bCs/>
          <w:sz w:val="28"/>
          <w:szCs w:val="28"/>
        </w:rPr>
      </w:pPr>
    </w:p>
    <w:p w14:paraId="60C5CB0D" w14:textId="77777777" w:rsidR="00934285" w:rsidRDefault="00934285">
      <w:pPr>
        <w:rPr>
          <w:b/>
          <w:bCs/>
          <w:sz w:val="28"/>
          <w:szCs w:val="28"/>
        </w:rPr>
      </w:pPr>
    </w:p>
    <w:p w14:paraId="1F0B9887" w14:textId="77777777" w:rsidR="00934285" w:rsidRDefault="00934285">
      <w:pPr>
        <w:rPr>
          <w:b/>
          <w:bCs/>
          <w:sz w:val="28"/>
          <w:szCs w:val="28"/>
        </w:rPr>
      </w:pPr>
    </w:p>
    <w:p w14:paraId="1AE72E9D" w14:textId="77777777" w:rsidR="00934285" w:rsidRDefault="00934285">
      <w:pPr>
        <w:rPr>
          <w:b/>
          <w:bCs/>
          <w:sz w:val="28"/>
          <w:szCs w:val="28"/>
        </w:rPr>
      </w:pPr>
    </w:p>
    <w:p w14:paraId="31F40006" w14:textId="77777777" w:rsidR="00934285" w:rsidRDefault="00934285">
      <w:pPr>
        <w:rPr>
          <w:b/>
          <w:bCs/>
          <w:sz w:val="28"/>
          <w:szCs w:val="28"/>
        </w:rPr>
      </w:pPr>
    </w:p>
    <w:p w14:paraId="78B1A87D" w14:textId="77777777" w:rsidR="00934285" w:rsidRDefault="00934285">
      <w:pPr>
        <w:rPr>
          <w:b/>
          <w:bCs/>
          <w:sz w:val="28"/>
          <w:szCs w:val="28"/>
        </w:rPr>
      </w:pPr>
    </w:p>
    <w:p w14:paraId="5299BA19" w14:textId="77777777" w:rsidR="00934285" w:rsidRDefault="00934285">
      <w:pPr>
        <w:rPr>
          <w:b/>
          <w:bCs/>
          <w:sz w:val="28"/>
          <w:szCs w:val="28"/>
        </w:rPr>
      </w:pPr>
    </w:p>
    <w:p w14:paraId="6E852021" w14:textId="77777777" w:rsidR="00934285" w:rsidRDefault="00934285">
      <w:pPr>
        <w:rPr>
          <w:b/>
          <w:bCs/>
          <w:sz w:val="28"/>
          <w:szCs w:val="28"/>
        </w:rPr>
      </w:pPr>
    </w:p>
    <w:p w14:paraId="042E8408" w14:textId="77777777" w:rsidR="00934285" w:rsidRDefault="00934285">
      <w:pPr>
        <w:rPr>
          <w:b/>
          <w:bCs/>
          <w:sz w:val="28"/>
          <w:szCs w:val="28"/>
        </w:rPr>
      </w:pPr>
    </w:p>
    <w:p w14:paraId="078BEC12" w14:textId="77777777" w:rsidR="00934285" w:rsidRDefault="00934285">
      <w:pPr>
        <w:rPr>
          <w:b/>
          <w:bCs/>
          <w:sz w:val="28"/>
          <w:szCs w:val="28"/>
        </w:rPr>
      </w:pPr>
    </w:p>
    <w:p w14:paraId="1DEC14C1" w14:textId="77777777" w:rsidR="00934285" w:rsidRDefault="00934285">
      <w:pPr>
        <w:rPr>
          <w:b/>
          <w:bCs/>
          <w:sz w:val="28"/>
          <w:szCs w:val="28"/>
        </w:rPr>
      </w:pPr>
    </w:p>
    <w:p w14:paraId="04E4FC05" w14:textId="77777777" w:rsidR="00934285" w:rsidRDefault="00934285">
      <w:pPr>
        <w:rPr>
          <w:b/>
          <w:bCs/>
          <w:sz w:val="28"/>
          <w:szCs w:val="28"/>
        </w:rPr>
      </w:pPr>
    </w:p>
    <w:p w14:paraId="5FA4FF5E" w14:textId="77777777" w:rsidR="00934285" w:rsidRDefault="00934285">
      <w:pPr>
        <w:rPr>
          <w:b/>
          <w:bCs/>
          <w:sz w:val="28"/>
          <w:szCs w:val="28"/>
        </w:rPr>
      </w:pPr>
    </w:p>
    <w:p w14:paraId="57E591CA" w14:textId="77777777" w:rsidR="00934285" w:rsidRDefault="00934285">
      <w:pPr>
        <w:rPr>
          <w:b/>
          <w:bCs/>
          <w:sz w:val="28"/>
          <w:szCs w:val="28"/>
        </w:rPr>
      </w:pPr>
    </w:p>
    <w:p w14:paraId="1D16C7A7" w14:textId="77777777" w:rsidR="00934285" w:rsidRDefault="00934285">
      <w:pPr>
        <w:rPr>
          <w:b/>
          <w:bCs/>
          <w:sz w:val="28"/>
          <w:szCs w:val="28"/>
        </w:rPr>
      </w:pPr>
    </w:p>
    <w:p w14:paraId="0DF62045" w14:textId="77777777" w:rsidR="00934285" w:rsidRDefault="00934285">
      <w:pPr>
        <w:rPr>
          <w:b/>
          <w:bCs/>
          <w:sz w:val="28"/>
          <w:szCs w:val="28"/>
        </w:rPr>
      </w:pPr>
    </w:p>
    <w:p w14:paraId="3640BF4C" w14:textId="77777777" w:rsidR="00934285" w:rsidRDefault="00934285">
      <w:pPr>
        <w:rPr>
          <w:b/>
          <w:bCs/>
          <w:sz w:val="28"/>
          <w:szCs w:val="28"/>
        </w:rPr>
      </w:pPr>
    </w:p>
    <w:p w14:paraId="6CF7A458" w14:textId="77777777" w:rsidR="00934285" w:rsidRDefault="00934285">
      <w:pPr>
        <w:rPr>
          <w:b/>
          <w:bCs/>
          <w:sz w:val="28"/>
          <w:szCs w:val="28"/>
        </w:rPr>
      </w:pPr>
    </w:p>
    <w:p w14:paraId="7368A6B9" w14:textId="77777777" w:rsidR="00934285" w:rsidRDefault="00934285">
      <w:pPr>
        <w:rPr>
          <w:b/>
          <w:bCs/>
          <w:sz w:val="28"/>
          <w:szCs w:val="28"/>
        </w:rPr>
      </w:pPr>
    </w:p>
    <w:p w14:paraId="10D0F0A2" w14:textId="77777777" w:rsidR="00934285" w:rsidRDefault="00934285">
      <w:pPr>
        <w:rPr>
          <w:b/>
          <w:bCs/>
          <w:sz w:val="28"/>
          <w:szCs w:val="28"/>
        </w:rPr>
      </w:pPr>
    </w:p>
    <w:p w14:paraId="3AAC4035" w14:textId="77777777" w:rsidR="00934285" w:rsidRDefault="00934285">
      <w:pPr>
        <w:rPr>
          <w:b/>
          <w:bCs/>
          <w:sz w:val="28"/>
          <w:szCs w:val="28"/>
        </w:rPr>
      </w:pPr>
    </w:p>
    <w:p w14:paraId="7D28046C" w14:textId="77777777" w:rsidR="00934285" w:rsidRDefault="00934285">
      <w:pPr>
        <w:rPr>
          <w:b/>
          <w:bCs/>
          <w:sz w:val="28"/>
          <w:szCs w:val="28"/>
        </w:rPr>
      </w:pPr>
    </w:p>
    <w:p w14:paraId="033E94E8" w14:textId="77777777" w:rsidR="00934285" w:rsidRDefault="00934285">
      <w:pPr>
        <w:rPr>
          <w:b/>
          <w:bCs/>
          <w:sz w:val="28"/>
          <w:szCs w:val="28"/>
        </w:rPr>
      </w:pPr>
    </w:p>
    <w:p w14:paraId="12E32A87" w14:textId="77777777" w:rsidR="00934285" w:rsidRDefault="00934285">
      <w:pPr>
        <w:rPr>
          <w:bCs/>
          <w:sz w:val="28"/>
        </w:rPr>
      </w:pPr>
    </w:p>
    <w:p w14:paraId="2FE330E6" w14:textId="77777777" w:rsidR="00934285" w:rsidRDefault="00934285" w:rsidP="009342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ЗАКЛЮЧЕНИЕ РУКОВОДИТЕЛЯ ОТ УЧИЛИЩА</w:t>
      </w:r>
    </w:p>
    <w:p w14:paraId="39D7A658" w14:textId="77777777" w:rsidR="00934285" w:rsidRDefault="00934285" w:rsidP="009342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ПРАКТИКЕ СТУДЕНТА</w:t>
      </w:r>
    </w:p>
    <w:p w14:paraId="2115600D" w14:textId="77777777" w:rsidR="00934285" w:rsidRDefault="00934285" w:rsidP="00934285">
      <w:pPr>
        <w:jc w:val="center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12A3A5" w14:textId="77777777" w:rsidR="00934285" w:rsidRDefault="00934285" w:rsidP="00934285">
      <w:pPr>
        <w:jc w:val="center"/>
        <w:rPr>
          <w:sz w:val="28"/>
        </w:rPr>
      </w:pPr>
      <w:r>
        <w:rPr>
          <w:sz w:val="28"/>
        </w:rPr>
        <w:t>_______________________________________________________</w:t>
      </w:r>
    </w:p>
    <w:p w14:paraId="021CD161" w14:textId="77777777" w:rsidR="00934285" w:rsidRDefault="00934285" w:rsidP="00934285">
      <w:pPr>
        <w:pStyle w:val="31"/>
        <w:rPr>
          <w:sz w:val="28"/>
          <w:szCs w:val="28"/>
        </w:rPr>
      </w:pPr>
    </w:p>
    <w:p w14:paraId="269920F3" w14:textId="77777777" w:rsidR="00934285" w:rsidRDefault="00934285" w:rsidP="00934285">
      <w:pPr>
        <w:pStyle w:val="31"/>
        <w:jc w:val="left"/>
        <w:rPr>
          <w:sz w:val="28"/>
          <w:szCs w:val="28"/>
        </w:rPr>
      </w:pPr>
    </w:p>
    <w:p w14:paraId="5B91D249" w14:textId="77777777" w:rsidR="00934285" w:rsidRDefault="00934285" w:rsidP="00934285">
      <w:pPr>
        <w:pStyle w:val="31"/>
        <w:jc w:val="left"/>
        <w:rPr>
          <w:sz w:val="28"/>
          <w:szCs w:val="28"/>
        </w:rPr>
      </w:pPr>
      <w:r>
        <w:rPr>
          <w:sz w:val="28"/>
          <w:szCs w:val="28"/>
        </w:rPr>
        <w:t>Зачетная оценка по практике___________________________</w:t>
      </w:r>
    </w:p>
    <w:p w14:paraId="043D1A5B" w14:textId="77777777" w:rsidR="00934285" w:rsidRDefault="00934285" w:rsidP="00934285">
      <w:pPr>
        <w:pStyle w:val="31"/>
        <w:jc w:val="left"/>
        <w:rPr>
          <w:sz w:val="28"/>
          <w:szCs w:val="28"/>
        </w:rPr>
      </w:pPr>
    </w:p>
    <w:p w14:paraId="3728D4C0" w14:textId="77777777" w:rsidR="00934285" w:rsidRDefault="00934285" w:rsidP="00934285">
      <w:pPr>
        <w:pStyle w:val="31"/>
        <w:jc w:val="left"/>
        <w:rPr>
          <w:sz w:val="28"/>
          <w:szCs w:val="28"/>
        </w:rPr>
      </w:pPr>
      <w:r>
        <w:rPr>
          <w:sz w:val="28"/>
          <w:szCs w:val="28"/>
        </w:rPr>
        <w:t>Подпись руководителя практики</w:t>
      </w:r>
    </w:p>
    <w:p w14:paraId="34768C5D" w14:textId="77777777" w:rsidR="00934285" w:rsidRDefault="00934285" w:rsidP="00934285">
      <w:pPr>
        <w:pStyle w:val="31"/>
        <w:jc w:val="left"/>
        <w:rPr>
          <w:sz w:val="28"/>
          <w:szCs w:val="28"/>
        </w:rPr>
      </w:pPr>
    </w:p>
    <w:p w14:paraId="42F3919E" w14:textId="77777777" w:rsidR="00934285" w:rsidRDefault="00934285" w:rsidP="00934285">
      <w:pPr>
        <w:pStyle w:val="31"/>
        <w:jc w:val="left"/>
        <w:rPr>
          <w:sz w:val="28"/>
          <w:szCs w:val="28"/>
        </w:rPr>
      </w:pPr>
      <w:r>
        <w:rPr>
          <w:sz w:val="28"/>
          <w:szCs w:val="28"/>
        </w:rPr>
        <w:t>от училища        ______________________/______________/</w:t>
      </w:r>
    </w:p>
    <w:p w14:paraId="15263F54" w14:textId="77777777" w:rsidR="00934285" w:rsidRDefault="00934285" w:rsidP="00934285">
      <w:pPr>
        <w:pStyle w:val="3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14:paraId="775846B0" w14:textId="77777777" w:rsidR="00934285" w:rsidRDefault="00934285" w:rsidP="00934285">
      <w:pPr>
        <w:pStyle w:val="3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«__» ______________20__г.</w:t>
      </w:r>
    </w:p>
    <w:p w14:paraId="109CD197" w14:textId="77777777" w:rsidR="00934285" w:rsidRDefault="00934285" w:rsidP="00934285">
      <w:pPr>
        <w:rPr>
          <w:b/>
          <w:bCs/>
          <w:sz w:val="22"/>
        </w:rPr>
      </w:pPr>
    </w:p>
    <w:p w14:paraId="6B2146E0" w14:textId="77777777" w:rsidR="00934285" w:rsidRPr="00934285" w:rsidRDefault="00934285" w:rsidP="00934285">
      <w:pPr>
        <w:rPr>
          <w:b/>
          <w:bCs/>
          <w:sz w:val="22"/>
        </w:rPr>
      </w:pPr>
      <w:r w:rsidRPr="00934285">
        <w:rPr>
          <w:b/>
          <w:bCs/>
          <w:sz w:val="22"/>
        </w:rPr>
        <w:t>10</w:t>
      </w:r>
    </w:p>
    <w:p w14:paraId="76A8E1FA" w14:textId="77777777" w:rsidR="005F7578" w:rsidRDefault="005F7578">
      <w:pPr>
        <w:pStyle w:val="31"/>
        <w:rPr>
          <w:sz w:val="28"/>
        </w:rPr>
      </w:pPr>
    </w:p>
    <w:p w14:paraId="47F23585" w14:textId="77777777" w:rsidR="00CA2959" w:rsidRDefault="00CA2959">
      <w:pPr>
        <w:pStyle w:val="31"/>
        <w:rPr>
          <w:sz w:val="28"/>
        </w:rPr>
      </w:pPr>
      <w:r>
        <w:rPr>
          <w:sz w:val="28"/>
        </w:rPr>
        <w:t>ДНЕВНИК СТУДЕНТА ПО ПРАКТИКЕ</w:t>
      </w:r>
    </w:p>
    <w:p w14:paraId="31FC1957" w14:textId="77777777" w:rsidR="00CA2959" w:rsidRDefault="00CA2959">
      <w:pPr>
        <w:pStyle w:val="31"/>
        <w:rPr>
          <w:sz w:val="28"/>
        </w:rPr>
      </w:pPr>
    </w:p>
    <w:p w14:paraId="2F64F945" w14:textId="77777777" w:rsidR="00CA2959" w:rsidRPr="001B6C08" w:rsidRDefault="005E6ECF">
      <w:pPr>
        <w:pStyle w:val="31"/>
        <w:jc w:val="left"/>
        <w:rPr>
          <w:bCs w:val="0"/>
          <w:i/>
          <w:sz w:val="28"/>
          <w:u w:val="single"/>
        </w:rPr>
      </w:pPr>
      <w:r>
        <w:rPr>
          <w:b w:val="0"/>
          <w:bCs w:val="0"/>
          <w:sz w:val="28"/>
        </w:rPr>
        <w:t xml:space="preserve">Фамилия   </w:t>
      </w:r>
      <w:r w:rsidR="00E1158F" w:rsidRPr="00E1158F">
        <w:rPr>
          <w:b w:val="0"/>
          <w:bCs w:val="0"/>
          <w:i/>
          <w:sz w:val="28"/>
        </w:rPr>
        <w:t>_____________________________</w:t>
      </w:r>
      <w:r w:rsidR="00E1158F">
        <w:rPr>
          <w:b w:val="0"/>
          <w:bCs w:val="0"/>
          <w:i/>
          <w:sz w:val="28"/>
        </w:rPr>
        <w:t>_________</w:t>
      </w:r>
    </w:p>
    <w:p w14:paraId="4FBB9DAA" w14:textId="77777777" w:rsidR="00CA2959" w:rsidRDefault="00CA2959">
      <w:pPr>
        <w:pStyle w:val="31"/>
        <w:jc w:val="left"/>
        <w:rPr>
          <w:b w:val="0"/>
          <w:bCs w:val="0"/>
          <w:sz w:val="28"/>
        </w:rPr>
      </w:pPr>
    </w:p>
    <w:p w14:paraId="6B9C552D" w14:textId="77777777" w:rsidR="00CA2959" w:rsidRPr="001B6C08" w:rsidRDefault="005E6ECF">
      <w:pPr>
        <w:pStyle w:val="31"/>
        <w:jc w:val="left"/>
        <w:rPr>
          <w:bCs w:val="0"/>
          <w:i/>
          <w:sz w:val="28"/>
          <w:u w:val="single"/>
        </w:rPr>
      </w:pPr>
      <w:r>
        <w:rPr>
          <w:b w:val="0"/>
          <w:bCs w:val="0"/>
          <w:sz w:val="28"/>
        </w:rPr>
        <w:t xml:space="preserve">Имя  </w:t>
      </w:r>
      <w:r w:rsidR="00E1158F">
        <w:rPr>
          <w:bCs w:val="0"/>
          <w:i/>
          <w:sz w:val="28"/>
        </w:rPr>
        <w:t>___________________________________________</w:t>
      </w:r>
    </w:p>
    <w:p w14:paraId="677C980E" w14:textId="77777777" w:rsidR="00CA2959" w:rsidRDefault="00CA2959">
      <w:pPr>
        <w:pStyle w:val="31"/>
        <w:jc w:val="left"/>
        <w:rPr>
          <w:b w:val="0"/>
          <w:bCs w:val="0"/>
          <w:sz w:val="28"/>
        </w:rPr>
      </w:pPr>
    </w:p>
    <w:p w14:paraId="31E242E7" w14:textId="77777777" w:rsidR="00CA2959" w:rsidRPr="001B6C08" w:rsidRDefault="005E6ECF">
      <w:pPr>
        <w:pStyle w:val="31"/>
        <w:jc w:val="left"/>
        <w:rPr>
          <w:bCs w:val="0"/>
          <w:i/>
          <w:sz w:val="28"/>
          <w:u w:val="single"/>
        </w:rPr>
      </w:pPr>
      <w:r>
        <w:rPr>
          <w:b w:val="0"/>
          <w:bCs w:val="0"/>
          <w:sz w:val="28"/>
        </w:rPr>
        <w:t xml:space="preserve">Отчество  </w:t>
      </w:r>
      <w:r w:rsidR="00E1158F" w:rsidRPr="00E1158F">
        <w:rPr>
          <w:bCs w:val="0"/>
          <w:i/>
          <w:sz w:val="28"/>
        </w:rPr>
        <w:t>_______________________________________</w:t>
      </w:r>
    </w:p>
    <w:p w14:paraId="502D6E62" w14:textId="77777777" w:rsidR="00CA2959" w:rsidRDefault="00CA2959">
      <w:pPr>
        <w:pStyle w:val="31"/>
        <w:jc w:val="left"/>
        <w:rPr>
          <w:b w:val="0"/>
          <w:bCs w:val="0"/>
          <w:sz w:val="28"/>
        </w:rPr>
      </w:pPr>
    </w:p>
    <w:p w14:paraId="79F096F7" w14:textId="2EFEBFC6" w:rsidR="00CA2959" w:rsidRPr="001B6C08" w:rsidRDefault="005E6ECF">
      <w:pPr>
        <w:pStyle w:val="31"/>
        <w:jc w:val="left"/>
        <w:rPr>
          <w:bCs w:val="0"/>
          <w:i/>
          <w:sz w:val="28"/>
        </w:rPr>
      </w:pPr>
      <w:proofErr w:type="gramStart"/>
      <w:r>
        <w:rPr>
          <w:b w:val="0"/>
          <w:bCs w:val="0"/>
          <w:sz w:val="28"/>
        </w:rPr>
        <w:t xml:space="preserve">Отделение  </w:t>
      </w:r>
      <w:r w:rsidRPr="001B6C08">
        <w:rPr>
          <w:bCs w:val="0"/>
          <w:i/>
          <w:sz w:val="28"/>
          <w:u w:val="single"/>
        </w:rPr>
        <w:t>Дизайн</w:t>
      </w:r>
      <w:proofErr w:type="gramEnd"/>
      <w:r w:rsidRPr="001B6C08">
        <w:rPr>
          <w:bCs w:val="0"/>
          <w:i/>
          <w:sz w:val="28"/>
          <w:u w:val="single"/>
        </w:rPr>
        <w:t xml:space="preserve">  </w:t>
      </w:r>
      <w:r w:rsidR="007C2DC5">
        <w:rPr>
          <w:bCs w:val="0"/>
          <w:i/>
          <w:sz w:val="28"/>
          <w:u w:val="single"/>
        </w:rPr>
        <w:t>среды</w:t>
      </w:r>
      <w:r>
        <w:rPr>
          <w:b w:val="0"/>
          <w:bCs w:val="0"/>
          <w:sz w:val="28"/>
        </w:rPr>
        <w:t xml:space="preserve">  курс  </w:t>
      </w:r>
      <w:r w:rsidRPr="001B6C08">
        <w:rPr>
          <w:bCs w:val="0"/>
          <w:sz w:val="28"/>
          <w:u w:val="single"/>
        </w:rPr>
        <w:t>4</w:t>
      </w:r>
      <w:r>
        <w:rPr>
          <w:b w:val="0"/>
          <w:bCs w:val="0"/>
          <w:sz w:val="28"/>
        </w:rPr>
        <w:t xml:space="preserve">  группа  </w:t>
      </w:r>
      <w:r w:rsidR="00E1158F" w:rsidRPr="00E1158F">
        <w:rPr>
          <w:bCs w:val="0"/>
          <w:i/>
          <w:sz w:val="28"/>
        </w:rPr>
        <w:t>___________</w:t>
      </w:r>
    </w:p>
    <w:p w14:paraId="1DDC7B1E" w14:textId="77777777" w:rsidR="00CA2959" w:rsidRDefault="00CA2959">
      <w:pPr>
        <w:pStyle w:val="31"/>
        <w:jc w:val="left"/>
        <w:rPr>
          <w:b w:val="0"/>
          <w:bCs w:val="0"/>
          <w:sz w:val="28"/>
        </w:rPr>
      </w:pPr>
    </w:p>
    <w:p w14:paraId="2E6BEB44" w14:textId="77777777" w:rsidR="00CA2959" w:rsidRPr="002160D0" w:rsidRDefault="00CA2959">
      <w:pPr>
        <w:pStyle w:val="31"/>
        <w:jc w:val="left"/>
        <w:rPr>
          <w:bCs w:val="0"/>
          <w:i/>
          <w:sz w:val="28"/>
        </w:rPr>
      </w:pPr>
      <w:r>
        <w:rPr>
          <w:b w:val="0"/>
          <w:bCs w:val="0"/>
          <w:sz w:val="28"/>
        </w:rPr>
        <w:t>Спец</w:t>
      </w:r>
      <w:r w:rsidR="005E6ECF">
        <w:rPr>
          <w:b w:val="0"/>
          <w:bCs w:val="0"/>
          <w:sz w:val="28"/>
        </w:rPr>
        <w:t xml:space="preserve">иальность  </w:t>
      </w:r>
      <w:r w:rsidR="00535203">
        <w:rPr>
          <w:bCs w:val="0"/>
          <w:i/>
          <w:sz w:val="28"/>
          <w:u w:val="single"/>
        </w:rPr>
        <w:t>54.02.01</w:t>
      </w:r>
      <w:r w:rsidR="005E6ECF" w:rsidRPr="002160D0">
        <w:rPr>
          <w:bCs w:val="0"/>
          <w:i/>
          <w:sz w:val="28"/>
          <w:u w:val="single"/>
        </w:rPr>
        <w:t xml:space="preserve"> Дизайн (по отраслям)</w:t>
      </w:r>
    </w:p>
    <w:p w14:paraId="7D2D6079" w14:textId="77777777" w:rsidR="00CA2959" w:rsidRDefault="00CA2959">
      <w:pPr>
        <w:pStyle w:val="31"/>
        <w:jc w:val="left"/>
        <w:rPr>
          <w:b w:val="0"/>
          <w:bCs w:val="0"/>
          <w:sz w:val="28"/>
        </w:rPr>
      </w:pPr>
    </w:p>
    <w:p w14:paraId="50DAFAD1" w14:textId="77777777" w:rsidR="00CA2959" w:rsidRDefault="00CA2959">
      <w:pPr>
        <w:pStyle w:val="31"/>
        <w:jc w:val="left"/>
        <w:rPr>
          <w:b w:val="0"/>
          <w:bCs w:val="0"/>
          <w:sz w:val="28"/>
        </w:rPr>
      </w:pPr>
    </w:p>
    <w:p w14:paraId="7BD4FD50" w14:textId="77777777" w:rsidR="00CA2959" w:rsidRDefault="00CA2959">
      <w:pPr>
        <w:pStyle w:val="31"/>
        <w:rPr>
          <w:sz w:val="28"/>
        </w:rPr>
      </w:pPr>
      <w:r>
        <w:rPr>
          <w:sz w:val="28"/>
        </w:rPr>
        <w:t>РУКОВОДИТЕЛЬ ПРАКТИКИ ОТ УЧИЛИЩА</w:t>
      </w:r>
    </w:p>
    <w:p w14:paraId="3506DAA7" w14:textId="77777777" w:rsidR="00CA2959" w:rsidRDefault="00CA2959">
      <w:pPr>
        <w:pStyle w:val="31"/>
        <w:jc w:val="left"/>
        <w:rPr>
          <w:sz w:val="28"/>
        </w:rPr>
      </w:pPr>
    </w:p>
    <w:p w14:paraId="62FF046B" w14:textId="77777777" w:rsidR="00CA2959" w:rsidRPr="002160D0" w:rsidRDefault="005E6ECF">
      <w:pPr>
        <w:pStyle w:val="31"/>
        <w:jc w:val="left"/>
        <w:rPr>
          <w:bCs w:val="0"/>
          <w:i/>
          <w:sz w:val="28"/>
        </w:rPr>
      </w:pPr>
      <w:r>
        <w:rPr>
          <w:b w:val="0"/>
          <w:bCs w:val="0"/>
          <w:sz w:val="28"/>
        </w:rPr>
        <w:t xml:space="preserve">Отделение  </w:t>
      </w:r>
      <w:r w:rsidRPr="002160D0">
        <w:rPr>
          <w:bCs w:val="0"/>
          <w:i/>
          <w:sz w:val="28"/>
          <w:u w:val="single"/>
        </w:rPr>
        <w:t>Дизайн среды</w:t>
      </w:r>
      <w:r>
        <w:rPr>
          <w:b w:val="0"/>
          <w:bCs w:val="0"/>
          <w:sz w:val="28"/>
        </w:rPr>
        <w:t xml:space="preserve">   звание  </w:t>
      </w:r>
      <w:r w:rsidRPr="002160D0">
        <w:rPr>
          <w:bCs w:val="0"/>
          <w:i/>
          <w:sz w:val="28"/>
          <w:u w:val="single"/>
        </w:rPr>
        <w:t>преподаватель</w:t>
      </w:r>
    </w:p>
    <w:p w14:paraId="6C596F36" w14:textId="77777777" w:rsidR="00CA2959" w:rsidRPr="002160D0" w:rsidRDefault="00CA2959">
      <w:pPr>
        <w:pStyle w:val="31"/>
        <w:jc w:val="left"/>
        <w:rPr>
          <w:bCs w:val="0"/>
          <w:i/>
          <w:sz w:val="28"/>
        </w:rPr>
      </w:pPr>
    </w:p>
    <w:p w14:paraId="3E0C4B80" w14:textId="4A5AA5CF" w:rsidR="00CA2959" w:rsidRDefault="005E6ECF">
      <w:pPr>
        <w:pStyle w:val="31"/>
        <w:jc w:val="left"/>
        <w:rPr>
          <w:b w:val="0"/>
          <w:bCs w:val="0"/>
          <w:sz w:val="28"/>
        </w:rPr>
      </w:pPr>
      <w:proofErr w:type="gramStart"/>
      <w:r>
        <w:rPr>
          <w:b w:val="0"/>
          <w:bCs w:val="0"/>
          <w:sz w:val="28"/>
        </w:rPr>
        <w:t xml:space="preserve">Фамилия  </w:t>
      </w:r>
      <w:proofErr w:type="spellStart"/>
      <w:r w:rsidR="007C2DC5">
        <w:rPr>
          <w:bCs w:val="0"/>
          <w:i/>
          <w:sz w:val="28"/>
        </w:rPr>
        <w:t>Эйзериков</w:t>
      </w:r>
      <w:proofErr w:type="spellEnd"/>
      <w:proofErr w:type="gramEnd"/>
      <w:r w:rsidR="001B6C08" w:rsidRPr="00E1158F">
        <w:rPr>
          <w:b w:val="0"/>
          <w:bCs w:val="0"/>
          <w:sz w:val="28"/>
        </w:rPr>
        <w:t xml:space="preserve"> </w:t>
      </w:r>
      <w:r w:rsidR="001B6C08">
        <w:rPr>
          <w:b w:val="0"/>
          <w:bCs w:val="0"/>
          <w:sz w:val="28"/>
        </w:rPr>
        <w:t xml:space="preserve">    </w:t>
      </w:r>
      <w:r>
        <w:rPr>
          <w:b w:val="0"/>
          <w:bCs w:val="0"/>
          <w:sz w:val="28"/>
        </w:rPr>
        <w:t xml:space="preserve">Имя </w:t>
      </w:r>
      <w:r w:rsidR="001B6C08">
        <w:rPr>
          <w:b w:val="0"/>
          <w:bCs w:val="0"/>
          <w:sz w:val="28"/>
        </w:rPr>
        <w:t xml:space="preserve">   </w:t>
      </w:r>
      <w:r w:rsidR="001B6C08" w:rsidRPr="00E1158F">
        <w:rPr>
          <w:b w:val="0"/>
          <w:bCs w:val="0"/>
          <w:sz w:val="28"/>
        </w:rPr>
        <w:t xml:space="preserve"> </w:t>
      </w:r>
      <w:r w:rsidR="007C2DC5">
        <w:rPr>
          <w:bCs w:val="0"/>
          <w:i/>
          <w:sz w:val="28"/>
        </w:rPr>
        <w:t>Игорь</w:t>
      </w:r>
    </w:p>
    <w:p w14:paraId="78B94217" w14:textId="77777777" w:rsidR="00CA2959" w:rsidRDefault="00CA2959">
      <w:pPr>
        <w:pStyle w:val="31"/>
        <w:jc w:val="left"/>
        <w:rPr>
          <w:b w:val="0"/>
          <w:bCs w:val="0"/>
          <w:sz w:val="28"/>
        </w:rPr>
      </w:pPr>
    </w:p>
    <w:p w14:paraId="76296F54" w14:textId="5FC000A7" w:rsidR="00CA2959" w:rsidRPr="002160D0" w:rsidRDefault="001B6C08">
      <w:pPr>
        <w:pStyle w:val="31"/>
        <w:jc w:val="left"/>
        <w:rPr>
          <w:bCs w:val="0"/>
          <w:i/>
          <w:sz w:val="28"/>
        </w:rPr>
      </w:pPr>
      <w:r>
        <w:rPr>
          <w:b w:val="0"/>
          <w:bCs w:val="0"/>
          <w:sz w:val="28"/>
        </w:rPr>
        <w:t xml:space="preserve">Отчество  </w:t>
      </w:r>
      <w:r w:rsidR="007C2DC5">
        <w:rPr>
          <w:bCs w:val="0"/>
          <w:i/>
          <w:sz w:val="28"/>
        </w:rPr>
        <w:t>Борисович</w:t>
      </w:r>
    </w:p>
    <w:p w14:paraId="2EA0D6D6" w14:textId="77777777" w:rsidR="00CA2959" w:rsidRDefault="00CA2959">
      <w:pPr>
        <w:pStyle w:val="31"/>
        <w:jc w:val="left"/>
        <w:rPr>
          <w:b w:val="0"/>
          <w:bCs w:val="0"/>
          <w:sz w:val="28"/>
        </w:rPr>
      </w:pPr>
    </w:p>
    <w:p w14:paraId="6B5EAA2E" w14:textId="77777777" w:rsidR="00CA2959" w:rsidRDefault="00CA2959">
      <w:pPr>
        <w:pStyle w:val="31"/>
        <w:jc w:val="left"/>
        <w:rPr>
          <w:b w:val="0"/>
          <w:bCs w:val="0"/>
          <w:sz w:val="28"/>
        </w:rPr>
      </w:pPr>
    </w:p>
    <w:p w14:paraId="29B389C5" w14:textId="77777777" w:rsidR="00CA2959" w:rsidRDefault="00CA2959">
      <w:pPr>
        <w:pStyle w:val="31"/>
        <w:rPr>
          <w:sz w:val="28"/>
        </w:rPr>
      </w:pPr>
      <w:r>
        <w:rPr>
          <w:sz w:val="28"/>
        </w:rPr>
        <w:t>РУКОВОДИТЕЛЬ ПРАКТИКИ ОТ ПРЕДПРИЯТИЯ</w:t>
      </w:r>
    </w:p>
    <w:p w14:paraId="67B90323" w14:textId="77777777" w:rsidR="00CA2959" w:rsidRDefault="00CA2959">
      <w:pPr>
        <w:pStyle w:val="31"/>
        <w:rPr>
          <w:sz w:val="28"/>
        </w:rPr>
      </w:pPr>
    </w:p>
    <w:p w14:paraId="3FBA34E0" w14:textId="77777777" w:rsidR="00CA2959" w:rsidRPr="00EA2C87" w:rsidRDefault="001B6C08">
      <w:pPr>
        <w:pStyle w:val="31"/>
        <w:jc w:val="left"/>
        <w:rPr>
          <w:bCs w:val="0"/>
          <w:i/>
          <w:sz w:val="28"/>
        </w:rPr>
      </w:pPr>
      <w:r w:rsidRPr="00EA2C87">
        <w:rPr>
          <w:b w:val="0"/>
          <w:bCs w:val="0"/>
          <w:sz w:val="28"/>
        </w:rPr>
        <w:t xml:space="preserve">Должность  </w:t>
      </w:r>
      <w:r w:rsidR="00EA2C87" w:rsidRPr="00EA2C87">
        <w:rPr>
          <w:bCs w:val="0"/>
          <w:i/>
          <w:sz w:val="28"/>
        </w:rPr>
        <w:t>______________</w:t>
      </w:r>
      <w:r w:rsidRPr="00EA2C87">
        <w:rPr>
          <w:b w:val="0"/>
          <w:bCs w:val="0"/>
          <w:sz w:val="28"/>
        </w:rPr>
        <w:t xml:space="preserve">  </w:t>
      </w:r>
      <w:r w:rsidR="003F1186" w:rsidRPr="00EA2C87">
        <w:rPr>
          <w:b w:val="0"/>
          <w:bCs w:val="0"/>
          <w:sz w:val="28"/>
        </w:rPr>
        <w:t xml:space="preserve"> </w:t>
      </w:r>
      <w:r w:rsidRPr="00EA2C87">
        <w:rPr>
          <w:b w:val="0"/>
          <w:bCs w:val="0"/>
          <w:sz w:val="28"/>
        </w:rPr>
        <w:t xml:space="preserve">Фамилия </w:t>
      </w:r>
      <w:r w:rsidR="003F1186" w:rsidRPr="00EA2C87">
        <w:rPr>
          <w:b w:val="0"/>
          <w:bCs w:val="0"/>
          <w:sz w:val="28"/>
        </w:rPr>
        <w:t xml:space="preserve">  </w:t>
      </w:r>
      <w:r w:rsidR="00EA2C87" w:rsidRPr="00EA2C87">
        <w:rPr>
          <w:bCs w:val="0"/>
          <w:i/>
          <w:sz w:val="28"/>
        </w:rPr>
        <w:t>_________________</w:t>
      </w:r>
    </w:p>
    <w:p w14:paraId="658B4313" w14:textId="77777777" w:rsidR="00CA2959" w:rsidRPr="00EA2C87" w:rsidRDefault="00CA2959">
      <w:pPr>
        <w:pStyle w:val="31"/>
        <w:jc w:val="left"/>
        <w:rPr>
          <w:b w:val="0"/>
          <w:bCs w:val="0"/>
          <w:sz w:val="28"/>
        </w:rPr>
      </w:pPr>
    </w:p>
    <w:p w14:paraId="2A99179B" w14:textId="77777777" w:rsidR="00CA2959" w:rsidRPr="00EA2C87" w:rsidRDefault="001B6C08">
      <w:pPr>
        <w:pStyle w:val="31"/>
        <w:jc w:val="left"/>
        <w:rPr>
          <w:bCs w:val="0"/>
          <w:i/>
          <w:sz w:val="28"/>
        </w:rPr>
      </w:pPr>
      <w:r w:rsidRPr="00EA2C87">
        <w:rPr>
          <w:b w:val="0"/>
          <w:bCs w:val="0"/>
          <w:sz w:val="28"/>
        </w:rPr>
        <w:t xml:space="preserve">Имя  </w:t>
      </w:r>
      <w:r w:rsidR="00EA2C87" w:rsidRPr="00EA2C87">
        <w:rPr>
          <w:bCs w:val="0"/>
          <w:i/>
          <w:sz w:val="28"/>
        </w:rPr>
        <w:t>_____________</w:t>
      </w:r>
      <w:r w:rsidRPr="00EA2C87">
        <w:rPr>
          <w:b w:val="0"/>
          <w:bCs w:val="0"/>
          <w:sz w:val="28"/>
        </w:rPr>
        <w:t xml:space="preserve"> </w:t>
      </w:r>
      <w:r w:rsidR="003F1186" w:rsidRPr="00EA2C87">
        <w:rPr>
          <w:b w:val="0"/>
          <w:bCs w:val="0"/>
          <w:sz w:val="28"/>
        </w:rPr>
        <w:t xml:space="preserve">  </w:t>
      </w:r>
      <w:r w:rsidRPr="00EA2C87">
        <w:rPr>
          <w:b w:val="0"/>
          <w:bCs w:val="0"/>
          <w:sz w:val="28"/>
        </w:rPr>
        <w:t xml:space="preserve">Отчество  </w:t>
      </w:r>
      <w:r w:rsidR="00EA2C87" w:rsidRPr="00EA2C87">
        <w:rPr>
          <w:bCs w:val="0"/>
          <w:i/>
          <w:sz w:val="28"/>
        </w:rPr>
        <w:t>________________________</w:t>
      </w:r>
    </w:p>
    <w:p w14:paraId="4E2B57C5" w14:textId="77777777" w:rsidR="00CA2959" w:rsidRDefault="00CA2959">
      <w:pPr>
        <w:pStyle w:val="31"/>
        <w:jc w:val="left"/>
        <w:rPr>
          <w:b w:val="0"/>
          <w:bCs w:val="0"/>
          <w:sz w:val="28"/>
        </w:rPr>
      </w:pPr>
    </w:p>
    <w:p w14:paraId="6FD2FED3" w14:textId="77777777" w:rsidR="00CA2959" w:rsidRDefault="00CA2959">
      <w:pPr>
        <w:pStyle w:val="31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______________________________________________________</w:t>
      </w:r>
    </w:p>
    <w:p w14:paraId="0C86D1D4" w14:textId="77777777" w:rsidR="00CA2959" w:rsidRDefault="00CA2959">
      <w:pPr>
        <w:jc w:val="center"/>
        <w:rPr>
          <w:b/>
          <w:bCs/>
        </w:rPr>
      </w:pPr>
    </w:p>
    <w:p w14:paraId="2B2C5828" w14:textId="77777777" w:rsidR="005F7578" w:rsidRDefault="005F7578" w:rsidP="005F7578">
      <w:pPr>
        <w:jc w:val="right"/>
        <w:rPr>
          <w:b/>
          <w:bCs/>
        </w:rPr>
      </w:pPr>
    </w:p>
    <w:p w14:paraId="5F3EBB77" w14:textId="77777777" w:rsidR="00CA2959" w:rsidRPr="005F7578" w:rsidRDefault="005F7578" w:rsidP="005F7578">
      <w:pPr>
        <w:jc w:val="right"/>
        <w:rPr>
          <w:b/>
          <w:bCs/>
          <w:sz w:val="20"/>
          <w:szCs w:val="20"/>
        </w:rPr>
      </w:pPr>
      <w:r w:rsidRPr="005F7578">
        <w:rPr>
          <w:b/>
          <w:bCs/>
          <w:sz w:val="20"/>
          <w:szCs w:val="20"/>
        </w:rPr>
        <w:t>3</w:t>
      </w:r>
    </w:p>
    <w:p w14:paraId="04AAA245" w14:textId="77777777" w:rsidR="009B212A" w:rsidRDefault="009B212A" w:rsidP="009B212A">
      <w:pPr>
        <w:pStyle w:val="1"/>
        <w:tabs>
          <w:tab w:val="left" w:pos="0"/>
        </w:tabs>
        <w:rPr>
          <w:bCs/>
          <w:caps w:val="0"/>
        </w:rPr>
      </w:pPr>
      <w:r>
        <w:rPr>
          <w:bCs/>
          <w:caps w:val="0"/>
        </w:rPr>
        <w:lastRenderedPageBreak/>
        <w:t>ПРЕДПИСАНИЕ НА ПРАКТИКУ</w:t>
      </w:r>
    </w:p>
    <w:p w14:paraId="211FE2F9" w14:textId="77777777" w:rsidR="009B212A" w:rsidRDefault="009B212A" w:rsidP="009B212A">
      <w:pPr>
        <w:jc w:val="center"/>
        <w:rPr>
          <w:b/>
          <w:bCs/>
          <w:sz w:val="28"/>
        </w:rPr>
      </w:pPr>
    </w:p>
    <w:p w14:paraId="5F531CE2" w14:textId="77777777" w:rsidR="009B212A" w:rsidRPr="00EA2C87" w:rsidRDefault="009B212A" w:rsidP="009B212A">
      <w:pPr>
        <w:pStyle w:val="4"/>
        <w:tabs>
          <w:tab w:val="left" w:pos="0"/>
        </w:tabs>
      </w:pPr>
      <w:r>
        <w:tab/>
      </w:r>
      <w:r w:rsidRPr="00EA2C87">
        <w:t>Студент   __________________________________</w:t>
      </w:r>
    </w:p>
    <w:p w14:paraId="1287ED4F" w14:textId="77777777" w:rsidR="009B212A" w:rsidRPr="00EA2C87" w:rsidRDefault="009B212A" w:rsidP="009B212A">
      <w:pPr>
        <w:jc w:val="center"/>
        <w:rPr>
          <w:sz w:val="16"/>
          <w:u w:val="single"/>
        </w:rPr>
      </w:pPr>
      <w:r w:rsidRPr="00EA2C87">
        <w:rPr>
          <w:sz w:val="16"/>
          <w:u w:val="single"/>
        </w:rPr>
        <w:t>Фамилия, имя, отчество</w:t>
      </w:r>
    </w:p>
    <w:p w14:paraId="03A7B610" w14:textId="77777777" w:rsidR="009B212A" w:rsidRPr="00EA2C87" w:rsidRDefault="009B212A" w:rsidP="009B212A">
      <w:pPr>
        <w:jc w:val="center"/>
        <w:rPr>
          <w:sz w:val="28"/>
        </w:rPr>
      </w:pPr>
    </w:p>
    <w:p w14:paraId="5400266E" w14:textId="77777777" w:rsidR="009B212A" w:rsidRPr="00EA2C87" w:rsidRDefault="009B212A" w:rsidP="009B212A">
      <w:pPr>
        <w:pStyle w:val="4"/>
        <w:tabs>
          <w:tab w:val="left" w:pos="0"/>
        </w:tabs>
      </w:pPr>
      <w:r w:rsidRPr="00EA2C87">
        <w:tab/>
        <w:t>Направляется на  производственную практику</w:t>
      </w:r>
    </w:p>
    <w:p w14:paraId="24CF20A8" w14:textId="77777777" w:rsidR="009B212A" w:rsidRPr="00EA2C87" w:rsidRDefault="009B212A" w:rsidP="009B212A">
      <w:pPr>
        <w:jc w:val="center"/>
        <w:rPr>
          <w:sz w:val="16"/>
          <w:u w:val="single"/>
        </w:rPr>
      </w:pPr>
      <w:r w:rsidRPr="00EA2C87">
        <w:rPr>
          <w:sz w:val="16"/>
          <w:u w:val="single"/>
        </w:rPr>
        <w:t>характер практики</w:t>
      </w:r>
    </w:p>
    <w:p w14:paraId="39248694" w14:textId="77777777" w:rsidR="009B212A" w:rsidRPr="00EA2C87" w:rsidRDefault="009B212A" w:rsidP="009B212A">
      <w:pPr>
        <w:jc w:val="center"/>
        <w:rPr>
          <w:sz w:val="16"/>
        </w:rPr>
      </w:pPr>
    </w:p>
    <w:p w14:paraId="494BA26C" w14:textId="77777777" w:rsidR="009B212A" w:rsidRPr="00EA2C87" w:rsidRDefault="009B212A" w:rsidP="009B212A">
      <w:pPr>
        <w:rPr>
          <w:sz w:val="28"/>
        </w:rPr>
      </w:pPr>
      <w:r w:rsidRPr="00EA2C87">
        <w:rPr>
          <w:sz w:val="28"/>
        </w:rPr>
        <w:tab/>
        <w:t>в город ___________________________________</w:t>
      </w:r>
    </w:p>
    <w:p w14:paraId="75A2EE16" w14:textId="77777777" w:rsidR="009B212A" w:rsidRPr="00EA2C87" w:rsidRDefault="009B212A" w:rsidP="009B212A">
      <w:pPr>
        <w:rPr>
          <w:sz w:val="28"/>
        </w:rPr>
      </w:pPr>
    </w:p>
    <w:p w14:paraId="0694AE91" w14:textId="77777777" w:rsidR="009B212A" w:rsidRDefault="009B212A" w:rsidP="009B212A">
      <w:pPr>
        <w:ind w:firstLine="708"/>
        <w:rPr>
          <w:sz w:val="28"/>
        </w:rPr>
      </w:pPr>
      <w:r w:rsidRPr="00EA2C87">
        <w:rPr>
          <w:sz w:val="28"/>
        </w:rPr>
        <w:t>на предпр</w:t>
      </w:r>
      <w:r>
        <w:rPr>
          <w:sz w:val="28"/>
        </w:rPr>
        <w:t>иятие_____________________________</w:t>
      </w:r>
    </w:p>
    <w:p w14:paraId="10F9ABCC" w14:textId="77777777" w:rsidR="009B212A" w:rsidRDefault="009B212A" w:rsidP="009B212A">
      <w:pPr>
        <w:jc w:val="center"/>
        <w:rPr>
          <w:sz w:val="28"/>
        </w:rPr>
      </w:pPr>
    </w:p>
    <w:p w14:paraId="554070A6" w14:textId="77777777" w:rsidR="009B212A" w:rsidRPr="00EA2C87" w:rsidRDefault="009B212A" w:rsidP="009B212A">
      <w:pPr>
        <w:jc w:val="center"/>
        <w:rPr>
          <w:sz w:val="28"/>
        </w:rPr>
      </w:pPr>
      <w:r>
        <w:rPr>
          <w:sz w:val="28"/>
        </w:rPr>
        <w:t>________________________________________</w:t>
      </w:r>
    </w:p>
    <w:p w14:paraId="242E6B58" w14:textId="77777777" w:rsidR="009B212A" w:rsidRPr="002160D0" w:rsidRDefault="009B212A" w:rsidP="009B212A">
      <w:pPr>
        <w:jc w:val="center"/>
        <w:rPr>
          <w:sz w:val="16"/>
          <w:u w:val="single"/>
        </w:rPr>
      </w:pPr>
      <w:r w:rsidRPr="002160D0">
        <w:rPr>
          <w:sz w:val="16"/>
          <w:u w:val="single"/>
        </w:rPr>
        <w:t>наименование предприятия</w:t>
      </w:r>
    </w:p>
    <w:p w14:paraId="23D8DD0C" w14:textId="77777777" w:rsidR="009B212A" w:rsidRDefault="009B212A" w:rsidP="009B212A">
      <w:pPr>
        <w:jc w:val="center"/>
        <w:rPr>
          <w:sz w:val="28"/>
        </w:rPr>
      </w:pPr>
    </w:p>
    <w:p w14:paraId="51A4D32D" w14:textId="0B9296F6" w:rsidR="009B212A" w:rsidRDefault="009B212A" w:rsidP="009B212A">
      <w:pPr>
        <w:pStyle w:val="21"/>
        <w:rPr>
          <w:bCs w:val="0"/>
        </w:rPr>
      </w:pPr>
      <w:r>
        <w:rPr>
          <w:bCs w:val="0"/>
        </w:rPr>
        <w:tab/>
        <w:t xml:space="preserve">Срок практики с </w:t>
      </w:r>
      <w:proofErr w:type="gramStart"/>
      <w:r>
        <w:rPr>
          <w:bCs w:val="0"/>
        </w:rPr>
        <w:t>«</w:t>
      </w:r>
      <w:r w:rsidR="007E2C88">
        <w:rPr>
          <w:bCs w:val="0"/>
        </w:rPr>
        <w:t xml:space="preserve">  </w:t>
      </w:r>
      <w:proofErr w:type="gramEnd"/>
      <w:r w:rsidR="007E2C88">
        <w:rPr>
          <w:bCs w:val="0"/>
        </w:rPr>
        <w:t xml:space="preserve">   </w:t>
      </w:r>
      <w:r>
        <w:rPr>
          <w:bCs w:val="0"/>
        </w:rPr>
        <w:t>»  марта  20</w:t>
      </w:r>
      <w:r w:rsidR="007E2C88">
        <w:rPr>
          <w:bCs w:val="0"/>
        </w:rPr>
        <w:t>24</w:t>
      </w:r>
      <w:r>
        <w:rPr>
          <w:bCs w:val="0"/>
        </w:rPr>
        <w:t xml:space="preserve"> г.</w:t>
      </w:r>
    </w:p>
    <w:p w14:paraId="3B463991" w14:textId="77777777" w:rsidR="009B212A" w:rsidRDefault="009B212A" w:rsidP="009B212A">
      <w:pPr>
        <w:pStyle w:val="21"/>
        <w:rPr>
          <w:bCs w:val="0"/>
        </w:rPr>
      </w:pPr>
    </w:p>
    <w:p w14:paraId="101B4FD0" w14:textId="2925FD6B" w:rsidR="009B212A" w:rsidRDefault="009B212A" w:rsidP="009B212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proofErr w:type="gramStart"/>
      <w:r>
        <w:rPr>
          <w:sz w:val="28"/>
        </w:rPr>
        <w:t>по  «</w:t>
      </w:r>
      <w:proofErr w:type="gramEnd"/>
      <w:r w:rsidR="007E2C88">
        <w:rPr>
          <w:sz w:val="28"/>
        </w:rPr>
        <w:t xml:space="preserve">     </w:t>
      </w:r>
      <w:r>
        <w:rPr>
          <w:sz w:val="28"/>
        </w:rPr>
        <w:t>»  апреля 20</w:t>
      </w:r>
      <w:r w:rsidR="007E2C88">
        <w:rPr>
          <w:sz w:val="28"/>
        </w:rPr>
        <w:t>24</w:t>
      </w:r>
      <w:r>
        <w:rPr>
          <w:sz w:val="28"/>
        </w:rPr>
        <w:t xml:space="preserve"> г.</w:t>
      </w:r>
    </w:p>
    <w:p w14:paraId="02D193C4" w14:textId="77777777" w:rsidR="009B212A" w:rsidRDefault="009B212A" w:rsidP="009B212A">
      <w:pPr>
        <w:rPr>
          <w:sz w:val="28"/>
        </w:rPr>
      </w:pPr>
    </w:p>
    <w:p w14:paraId="3D1E7855" w14:textId="77777777" w:rsidR="009B212A" w:rsidRPr="00EA2C87" w:rsidRDefault="009B212A" w:rsidP="009B212A">
      <w:pPr>
        <w:pStyle w:val="2"/>
        <w:tabs>
          <w:tab w:val="left" w:pos="0"/>
        </w:tabs>
        <w:jc w:val="left"/>
        <w:rPr>
          <w:b/>
          <w:bCs w:val="0"/>
          <w:i/>
          <w:sz w:val="24"/>
        </w:rPr>
      </w:pPr>
      <w:r w:rsidRPr="00EA2C87">
        <w:rPr>
          <w:b/>
          <w:bCs w:val="0"/>
          <w:i/>
          <w:sz w:val="24"/>
        </w:rPr>
        <w:t>Прибыл на предприятие</w:t>
      </w:r>
    </w:p>
    <w:p w14:paraId="54FB1C36" w14:textId="77777777" w:rsidR="009B212A" w:rsidRPr="00EA2C87" w:rsidRDefault="009B212A" w:rsidP="009B212A">
      <w:pPr>
        <w:jc w:val="center"/>
      </w:pPr>
    </w:p>
    <w:p w14:paraId="40763176" w14:textId="77777777" w:rsidR="009B212A" w:rsidRPr="00EA2C87" w:rsidRDefault="009B212A" w:rsidP="009B212A">
      <w:pPr>
        <w:jc w:val="center"/>
      </w:pPr>
      <w:r w:rsidRPr="00EA2C87">
        <w:t>«___» ____________________20___г.</w:t>
      </w:r>
    </w:p>
    <w:p w14:paraId="115460A6" w14:textId="77777777" w:rsidR="009B212A" w:rsidRDefault="009B212A" w:rsidP="009B212A">
      <w:pPr>
        <w:rPr>
          <w:sz w:val="28"/>
        </w:rPr>
      </w:pPr>
    </w:p>
    <w:p w14:paraId="6D0C7F8B" w14:textId="77777777" w:rsidR="009B212A" w:rsidRPr="00EA2C87" w:rsidRDefault="009B212A" w:rsidP="009B212A">
      <w:pPr>
        <w:pStyle w:val="5"/>
        <w:tabs>
          <w:tab w:val="left" w:pos="0"/>
        </w:tabs>
        <w:ind w:left="0"/>
        <w:rPr>
          <w:b w:val="0"/>
          <w:sz w:val="24"/>
        </w:rPr>
      </w:pPr>
      <w:r w:rsidRPr="00EA2C87">
        <w:rPr>
          <w:b w:val="0"/>
          <w:sz w:val="24"/>
        </w:rPr>
        <w:t>Печать</w:t>
      </w:r>
    </w:p>
    <w:p w14:paraId="1385DD07" w14:textId="77777777" w:rsidR="009B212A" w:rsidRPr="00EA2C87" w:rsidRDefault="009B212A" w:rsidP="009B212A">
      <w:pPr>
        <w:ind w:firstLine="708"/>
        <w:rPr>
          <w:b/>
          <w:bCs/>
        </w:rPr>
      </w:pPr>
    </w:p>
    <w:p w14:paraId="117D0DD1" w14:textId="77777777" w:rsidR="009B212A" w:rsidRPr="00EA2C87" w:rsidRDefault="009B212A" w:rsidP="009B212A">
      <w:pPr>
        <w:jc w:val="both"/>
        <w:rPr>
          <w:b/>
          <w:bCs/>
        </w:rPr>
      </w:pPr>
      <w:r w:rsidRPr="00EA2C87">
        <w:rPr>
          <w:b/>
          <w:bCs/>
        </w:rPr>
        <w:t>Подпись ответственного лица_______________________</w:t>
      </w:r>
    </w:p>
    <w:p w14:paraId="0587CE37" w14:textId="77777777" w:rsidR="009B212A" w:rsidRPr="00EA2C87" w:rsidRDefault="009B212A" w:rsidP="009B212A">
      <w:pPr>
        <w:ind w:firstLine="708"/>
        <w:rPr>
          <w:b/>
          <w:bCs/>
        </w:rPr>
      </w:pPr>
    </w:p>
    <w:p w14:paraId="45FECBCD" w14:textId="77777777" w:rsidR="009B212A" w:rsidRPr="00EA2C87" w:rsidRDefault="009B212A" w:rsidP="009B212A">
      <w:pPr>
        <w:pStyle w:val="6"/>
        <w:tabs>
          <w:tab w:val="left" w:pos="0"/>
        </w:tabs>
        <w:ind w:left="0"/>
        <w:jc w:val="left"/>
        <w:rPr>
          <w:b/>
          <w:i/>
          <w:sz w:val="24"/>
        </w:rPr>
      </w:pPr>
      <w:r w:rsidRPr="00EA2C87">
        <w:rPr>
          <w:b/>
          <w:i/>
          <w:sz w:val="24"/>
        </w:rPr>
        <w:t>Убыл с предприятия</w:t>
      </w:r>
    </w:p>
    <w:p w14:paraId="5ADD5DAC" w14:textId="77777777" w:rsidR="009B212A" w:rsidRPr="00EA2C87" w:rsidRDefault="009B212A" w:rsidP="009B212A">
      <w:pPr>
        <w:rPr>
          <w:sz w:val="22"/>
        </w:rPr>
      </w:pPr>
    </w:p>
    <w:p w14:paraId="795F8664" w14:textId="77777777" w:rsidR="009B212A" w:rsidRPr="00EA2C87" w:rsidRDefault="009B212A" w:rsidP="009B212A">
      <w:pPr>
        <w:jc w:val="center"/>
      </w:pPr>
      <w:r w:rsidRPr="00EA2C87">
        <w:t>«___» ____________________20___г.</w:t>
      </w:r>
    </w:p>
    <w:p w14:paraId="60B3B4A5" w14:textId="77777777" w:rsidR="009B212A" w:rsidRPr="00EA2C87" w:rsidRDefault="009B212A" w:rsidP="009B212A">
      <w:pPr>
        <w:jc w:val="center"/>
      </w:pPr>
    </w:p>
    <w:p w14:paraId="692603C4" w14:textId="77777777" w:rsidR="009B212A" w:rsidRPr="00EA2C87" w:rsidRDefault="009B212A" w:rsidP="009B212A">
      <w:pPr>
        <w:jc w:val="center"/>
      </w:pPr>
    </w:p>
    <w:p w14:paraId="726B70A2" w14:textId="77777777" w:rsidR="009B212A" w:rsidRDefault="009B212A" w:rsidP="009B212A">
      <w:pPr>
        <w:pStyle w:val="5"/>
        <w:tabs>
          <w:tab w:val="left" w:pos="0"/>
        </w:tabs>
        <w:ind w:left="0"/>
        <w:rPr>
          <w:b w:val="0"/>
          <w:sz w:val="24"/>
        </w:rPr>
      </w:pPr>
      <w:r w:rsidRPr="00EA2C87">
        <w:rPr>
          <w:b w:val="0"/>
          <w:sz w:val="24"/>
        </w:rPr>
        <w:t>Печать</w:t>
      </w:r>
    </w:p>
    <w:p w14:paraId="1ECCEF6A" w14:textId="77777777" w:rsidR="009B212A" w:rsidRPr="00EA2C87" w:rsidRDefault="009B212A" w:rsidP="009B212A"/>
    <w:p w14:paraId="37097306" w14:textId="77777777" w:rsidR="009B212A" w:rsidRDefault="009B212A" w:rsidP="009B212A">
      <w:pPr>
        <w:rPr>
          <w:b/>
          <w:bCs/>
        </w:rPr>
      </w:pPr>
      <w:r w:rsidRPr="00EA2C87">
        <w:rPr>
          <w:b/>
          <w:bCs/>
        </w:rPr>
        <w:t>Подпись ответственного лица_______________________</w:t>
      </w:r>
    </w:p>
    <w:p w14:paraId="008E8BE5" w14:textId="77777777" w:rsidR="005F7578" w:rsidRPr="005F7578" w:rsidRDefault="005F7578" w:rsidP="009B212A">
      <w:pPr>
        <w:rPr>
          <w:b/>
          <w:bCs/>
          <w:sz w:val="22"/>
        </w:rPr>
      </w:pPr>
      <w:r w:rsidRPr="005F7578">
        <w:rPr>
          <w:b/>
          <w:bCs/>
          <w:sz w:val="22"/>
        </w:rPr>
        <w:t>4</w:t>
      </w:r>
    </w:p>
    <w:p w14:paraId="77997414" w14:textId="77777777" w:rsidR="005F7578" w:rsidRDefault="005F7578" w:rsidP="005F7578">
      <w:pPr>
        <w:pStyle w:val="2"/>
        <w:tabs>
          <w:tab w:val="left" w:pos="0"/>
        </w:tabs>
        <w:rPr>
          <w:b/>
          <w:bCs w:val="0"/>
        </w:rPr>
      </w:pPr>
      <w:r>
        <w:rPr>
          <w:b/>
          <w:bCs w:val="0"/>
        </w:rPr>
        <w:t>ОТЗЫВ РУКОВОДИТЕЛЯ ОТ ПРЕДПРИЯТИЯ</w:t>
      </w:r>
    </w:p>
    <w:p w14:paraId="550723B1" w14:textId="77777777" w:rsidR="005F7578" w:rsidRDefault="005F7578" w:rsidP="005F7578">
      <w:pPr>
        <w:pStyle w:val="1"/>
        <w:tabs>
          <w:tab w:val="left" w:pos="0"/>
        </w:tabs>
        <w:rPr>
          <w:caps w:val="0"/>
        </w:rPr>
      </w:pPr>
      <w:r>
        <w:rPr>
          <w:caps w:val="0"/>
        </w:rPr>
        <w:t>О ПРАКТИКЕ СТУДЕНТА</w:t>
      </w:r>
    </w:p>
    <w:p w14:paraId="0DF12F6C" w14:textId="77777777" w:rsidR="005F7578" w:rsidRDefault="005F7578" w:rsidP="005F7578">
      <w:pPr>
        <w:jc w:val="center"/>
        <w:rPr>
          <w:bCs/>
          <w:sz w:val="28"/>
        </w:rPr>
      </w:pPr>
    </w:p>
    <w:p w14:paraId="78B4E7D8" w14:textId="77777777" w:rsidR="005F7578" w:rsidRDefault="005F7578" w:rsidP="005F7578">
      <w:pPr>
        <w:pStyle w:val="a7"/>
      </w:pPr>
      <w:r>
        <w:t>(степень теоретической подготовленности, активности, добросовестности, отношение к делу, дисциплинированность и т. п., замечания и пожелания)</w:t>
      </w:r>
    </w:p>
    <w:p w14:paraId="4F2F50B7" w14:textId="77777777" w:rsidR="005F7578" w:rsidRDefault="005F7578" w:rsidP="005F7578">
      <w:pPr>
        <w:rPr>
          <w:bCs/>
          <w:sz w:val="28"/>
        </w:rPr>
      </w:pPr>
    </w:p>
    <w:p w14:paraId="65385113" w14:textId="77777777" w:rsidR="005F7578" w:rsidRDefault="005F7578" w:rsidP="005F7578">
      <w:pPr>
        <w:rPr>
          <w:bCs/>
          <w:sz w:val="28"/>
        </w:rPr>
      </w:pPr>
    </w:p>
    <w:p w14:paraId="3C8B2284" w14:textId="77777777" w:rsidR="005F7578" w:rsidRDefault="005F7578" w:rsidP="005F7578">
      <w:pPr>
        <w:rPr>
          <w:bCs/>
          <w:sz w:val="28"/>
        </w:rPr>
      </w:pPr>
      <w:r>
        <w:rPr>
          <w:bCs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B7E8E9" w14:textId="77777777" w:rsidR="005F7578" w:rsidRDefault="005F7578" w:rsidP="005F7578">
      <w:pPr>
        <w:rPr>
          <w:bCs/>
          <w:sz w:val="28"/>
        </w:rPr>
      </w:pPr>
      <w:r>
        <w:rPr>
          <w:bCs/>
          <w:sz w:val="28"/>
        </w:rPr>
        <w:t>Рекомендуемая оценка:____________________________</w:t>
      </w:r>
    </w:p>
    <w:p w14:paraId="6A6F0D01" w14:textId="77777777" w:rsidR="005F7578" w:rsidRDefault="005F7578" w:rsidP="005F7578">
      <w:pPr>
        <w:rPr>
          <w:bCs/>
          <w:sz w:val="28"/>
        </w:rPr>
      </w:pPr>
    </w:p>
    <w:p w14:paraId="4152E1D0" w14:textId="77777777" w:rsidR="005F7578" w:rsidRPr="008D4270" w:rsidRDefault="005F7578" w:rsidP="005F7578">
      <w:pPr>
        <w:rPr>
          <w:sz w:val="28"/>
        </w:rPr>
      </w:pPr>
      <w:r w:rsidRPr="008D4270">
        <w:rPr>
          <w:sz w:val="28"/>
        </w:rPr>
        <w:t>Печать</w:t>
      </w:r>
    </w:p>
    <w:p w14:paraId="23ADCB78" w14:textId="77777777" w:rsidR="005F7578" w:rsidRDefault="005F7578" w:rsidP="005F7578">
      <w:pPr>
        <w:rPr>
          <w:b/>
          <w:sz w:val="28"/>
        </w:rPr>
      </w:pPr>
    </w:p>
    <w:p w14:paraId="5D638B71" w14:textId="77777777" w:rsidR="005F7578" w:rsidRDefault="005F7578" w:rsidP="005F7578">
      <w:pPr>
        <w:pStyle w:val="3"/>
        <w:tabs>
          <w:tab w:val="clear" w:pos="0"/>
        </w:tabs>
      </w:pPr>
      <w:r>
        <w:t>Подпись руководителя предприятия_______________</w:t>
      </w:r>
    </w:p>
    <w:p w14:paraId="4EE94784" w14:textId="77777777" w:rsidR="005F7578" w:rsidRDefault="005F7578" w:rsidP="005F7578">
      <w:pPr>
        <w:jc w:val="right"/>
        <w:rPr>
          <w:b/>
          <w:sz w:val="22"/>
        </w:rPr>
      </w:pPr>
    </w:p>
    <w:p w14:paraId="66696825" w14:textId="77777777" w:rsidR="005F7578" w:rsidRDefault="005F7578" w:rsidP="005F7578">
      <w:pPr>
        <w:jc w:val="right"/>
        <w:rPr>
          <w:b/>
          <w:sz w:val="22"/>
        </w:rPr>
      </w:pPr>
    </w:p>
    <w:p w14:paraId="74CD416F" w14:textId="77777777" w:rsidR="005F7578" w:rsidRPr="005F7578" w:rsidRDefault="005F7578" w:rsidP="005F7578">
      <w:pPr>
        <w:jc w:val="right"/>
        <w:rPr>
          <w:b/>
          <w:sz w:val="22"/>
        </w:rPr>
      </w:pPr>
      <w:r w:rsidRPr="005F7578">
        <w:rPr>
          <w:b/>
          <w:sz w:val="22"/>
        </w:rPr>
        <w:t>9</w:t>
      </w:r>
    </w:p>
    <w:p w14:paraId="0154320B" w14:textId="77777777" w:rsidR="005F7578" w:rsidRDefault="005F7578">
      <w:pPr>
        <w:pStyle w:val="1"/>
        <w:tabs>
          <w:tab w:val="left" w:pos="0"/>
        </w:tabs>
        <w:rPr>
          <w:bCs/>
          <w:caps w:val="0"/>
        </w:rPr>
      </w:pPr>
    </w:p>
    <w:p w14:paraId="16108712" w14:textId="77777777" w:rsidR="005F7578" w:rsidRDefault="005F7578" w:rsidP="005F7578">
      <w:pPr>
        <w:pStyle w:val="1"/>
        <w:tabs>
          <w:tab w:val="left" w:pos="0"/>
        </w:tabs>
        <w:rPr>
          <w:bCs/>
          <w:caps w:val="0"/>
        </w:rPr>
      </w:pPr>
      <w:r>
        <w:rPr>
          <w:bCs/>
          <w:caps w:val="0"/>
        </w:rPr>
        <w:t>ЗАМЕЧАНИЯ РУКОВОДИТЕЛЕЙ ПРАКТИКИ</w:t>
      </w:r>
    </w:p>
    <w:p w14:paraId="131A846D" w14:textId="77777777" w:rsidR="005F7578" w:rsidRDefault="005F7578" w:rsidP="005F7578">
      <w:pPr>
        <w:rPr>
          <w:b/>
          <w:bCs/>
          <w:sz w:val="28"/>
        </w:rPr>
      </w:pPr>
      <w:r>
        <w:rPr>
          <w:b/>
          <w:bCs/>
          <w:sz w:val="28"/>
        </w:rPr>
        <w:t>от предприятия:</w:t>
      </w:r>
    </w:p>
    <w:p w14:paraId="7B570221" w14:textId="77777777" w:rsidR="005F7578" w:rsidRDefault="005F7578" w:rsidP="005F7578">
      <w:pPr>
        <w:rPr>
          <w:b/>
          <w:bCs/>
          <w:sz w:val="28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A2C87">
        <w:rPr>
          <w:b/>
          <w:bCs/>
          <w:sz w:val="28"/>
        </w:rPr>
        <w:t xml:space="preserve"> </w:t>
      </w:r>
    </w:p>
    <w:p w14:paraId="53F99AD8" w14:textId="77777777" w:rsidR="005F7578" w:rsidRDefault="005F7578" w:rsidP="005F7578">
      <w:pPr>
        <w:rPr>
          <w:b/>
          <w:bCs/>
          <w:sz w:val="28"/>
        </w:rPr>
      </w:pPr>
      <w:r>
        <w:rPr>
          <w:b/>
          <w:bCs/>
          <w:sz w:val="28"/>
        </w:rPr>
        <w:t>от училища:</w:t>
      </w:r>
    </w:p>
    <w:p w14:paraId="29B63373" w14:textId="77777777" w:rsidR="005F7578" w:rsidRDefault="005F7578" w:rsidP="005F7578">
      <w:pPr>
        <w:pStyle w:val="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E09A98" w14:textId="77777777" w:rsidR="005F7578" w:rsidRPr="005F7578" w:rsidRDefault="005F7578" w:rsidP="005F7578">
      <w:pPr>
        <w:pStyle w:val="2"/>
      </w:pPr>
      <w:r>
        <w:t>_____________________________________________________</w:t>
      </w:r>
    </w:p>
    <w:p w14:paraId="3C978E90" w14:textId="77777777" w:rsidR="00104607" w:rsidRPr="005F7578" w:rsidRDefault="005F7578" w:rsidP="005F7578">
      <w:pPr>
        <w:pStyle w:val="31"/>
        <w:jc w:val="left"/>
        <w:rPr>
          <w:sz w:val="22"/>
        </w:rPr>
      </w:pPr>
      <w:r w:rsidRPr="005F7578">
        <w:rPr>
          <w:sz w:val="22"/>
        </w:rPr>
        <w:t>8</w:t>
      </w:r>
    </w:p>
    <w:p w14:paraId="1D44FFE2" w14:textId="77777777" w:rsidR="00CA2959" w:rsidRDefault="00BA7109">
      <w:pPr>
        <w:pStyle w:val="3"/>
        <w:tabs>
          <w:tab w:val="left" w:pos="0"/>
        </w:tabs>
        <w:rPr>
          <w:bCs/>
        </w:rPr>
      </w:pPr>
      <w:r>
        <w:rPr>
          <w:bCs/>
        </w:rPr>
        <w:t xml:space="preserve">Задание </w:t>
      </w:r>
      <w:r w:rsidR="002160D0">
        <w:rPr>
          <w:bCs/>
        </w:rPr>
        <w:t xml:space="preserve"> на  производственную  </w:t>
      </w:r>
      <w:r w:rsidR="00CA2959">
        <w:rPr>
          <w:bCs/>
        </w:rPr>
        <w:t>практику</w:t>
      </w:r>
      <w:r>
        <w:rPr>
          <w:bCs/>
        </w:rPr>
        <w:t>:</w:t>
      </w:r>
    </w:p>
    <w:p w14:paraId="7B194535" w14:textId="77777777" w:rsidR="00CA2959" w:rsidRDefault="00CA2959">
      <w:pPr>
        <w:rPr>
          <w:b/>
          <w:bCs/>
          <w:sz w:val="28"/>
        </w:rPr>
      </w:pPr>
    </w:p>
    <w:p w14:paraId="138106BB" w14:textId="77777777" w:rsidR="00CA2959" w:rsidRDefault="00CA2959">
      <w:pPr>
        <w:numPr>
          <w:ilvl w:val="0"/>
          <w:numId w:val="3"/>
        </w:numPr>
        <w:tabs>
          <w:tab w:val="left" w:pos="720"/>
        </w:tabs>
        <w:ind w:left="720" w:hanging="360"/>
        <w:rPr>
          <w:sz w:val="28"/>
        </w:rPr>
      </w:pPr>
      <w:r>
        <w:rPr>
          <w:sz w:val="28"/>
        </w:rPr>
        <w:t>________________________________________________</w:t>
      </w:r>
    </w:p>
    <w:p w14:paraId="57EBECCE" w14:textId="77777777" w:rsidR="00CA2959" w:rsidRDefault="00CA2959">
      <w:pPr>
        <w:ind w:left="360"/>
        <w:rPr>
          <w:sz w:val="28"/>
        </w:rPr>
      </w:pPr>
    </w:p>
    <w:p w14:paraId="10E86F82" w14:textId="77777777" w:rsidR="00CA2959" w:rsidRDefault="00CA2959">
      <w:pPr>
        <w:numPr>
          <w:ilvl w:val="0"/>
          <w:numId w:val="3"/>
        </w:numPr>
        <w:tabs>
          <w:tab w:val="left" w:pos="720"/>
        </w:tabs>
        <w:ind w:left="720" w:hanging="360"/>
        <w:rPr>
          <w:sz w:val="28"/>
        </w:rPr>
      </w:pPr>
      <w:r>
        <w:rPr>
          <w:sz w:val="28"/>
        </w:rPr>
        <w:t>________________________________________________</w:t>
      </w:r>
    </w:p>
    <w:p w14:paraId="400A8B71" w14:textId="77777777" w:rsidR="00CA2959" w:rsidRDefault="00CA2959">
      <w:pPr>
        <w:rPr>
          <w:sz w:val="28"/>
        </w:rPr>
      </w:pPr>
    </w:p>
    <w:p w14:paraId="6F94573F" w14:textId="77777777" w:rsidR="00CA2959" w:rsidRDefault="00BA7109">
      <w:pPr>
        <w:numPr>
          <w:ilvl w:val="0"/>
          <w:numId w:val="3"/>
        </w:numPr>
        <w:tabs>
          <w:tab w:val="left" w:pos="720"/>
        </w:tabs>
        <w:ind w:left="720" w:hanging="360"/>
        <w:rPr>
          <w:sz w:val="28"/>
        </w:rPr>
      </w:pPr>
      <w:r>
        <w:rPr>
          <w:sz w:val="28"/>
        </w:rPr>
        <w:t>________________________________________________</w:t>
      </w:r>
    </w:p>
    <w:p w14:paraId="28E40CFD" w14:textId="77777777" w:rsidR="00CA2959" w:rsidRDefault="00CA2959">
      <w:pPr>
        <w:rPr>
          <w:sz w:val="28"/>
        </w:rPr>
      </w:pPr>
    </w:p>
    <w:p w14:paraId="4FD31E8D" w14:textId="77777777" w:rsidR="00CA2959" w:rsidRDefault="00CA2959">
      <w:pPr>
        <w:ind w:left="360"/>
        <w:rPr>
          <w:sz w:val="28"/>
        </w:rPr>
      </w:pPr>
      <w:r>
        <w:rPr>
          <w:sz w:val="28"/>
        </w:rPr>
        <w:t>___________________________________________________</w:t>
      </w:r>
    </w:p>
    <w:p w14:paraId="7147DC7D" w14:textId="77777777" w:rsidR="00CA2959" w:rsidRDefault="00CA2959">
      <w:pPr>
        <w:ind w:left="360"/>
        <w:rPr>
          <w:sz w:val="28"/>
        </w:rPr>
      </w:pPr>
    </w:p>
    <w:p w14:paraId="6CE29C5F" w14:textId="77777777" w:rsidR="00CA2959" w:rsidRDefault="00CA2959">
      <w:pPr>
        <w:ind w:left="360"/>
        <w:rPr>
          <w:sz w:val="28"/>
        </w:rPr>
      </w:pPr>
      <w:r>
        <w:rPr>
          <w:sz w:val="28"/>
        </w:rPr>
        <w:t>___________________________________________________</w:t>
      </w:r>
    </w:p>
    <w:p w14:paraId="4C95D72E" w14:textId="77777777" w:rsidR="00CA2959" w:rsidRDefault="00CA2959">
      <w:pPr>
        <w:ind w:left="360"/>
        <w:rPr>
          <w:sz w:val="28"/>
        </w:rPr>
      </w:pPr>
    </w:p>
    <w:p w14:paraId="2B6CE47E" w14:textId="77777777" w:rsidR="00CA2959" w:rsidRDefault="00CA2959">
      <w:pPr>
        <w:numPr>
          <w:ilvl w:val="0"/>
          <w:numId w:val="3"/>
        </w:numPr>
        <w:tabs>
          <w:tab w:val="left" w:pos="720"/>
        </w:tabs>
        <w:ind w:left="720" w:hanging="360"/>
        <w:rPr>
          <w:sz w:val="28"/>
        </w:rPr>
      </w:pPr>
      <w:r>
        <w:rPr>
          <w:sz w:val="28"/>
        </w:rPr>
        <w:t>Задание по организационно-экономическим вопросам:</w:t>
      </w:r>
    </w:p>
    <w:p w14:paraId="0B867504" w14:textId="77777777" w:rsidR="00CA2959" w:rsidRDefault="00CA2959">
      <w:pPr>
        <w:ind w:left="360"/>
        <w:rPr>
          <w:sz w:val="28"/>
        </w:rPr>
      </w:pPr>
      <w:r>
        <w:rPr>
          <w:sz w:val="28"/>
        </w:rPr>
        <w:t>___________________________________________________</w:t>
      </w:r>
    </w:p>
    <w:p w14:paraId="4043D99E" w14:textId="77777777" w:rsidR="00CA2959" w:rsidRDefault="00CA2959">
      <w:pPr>
        <w:ind w:left="360"/>
        <w:rPr>
          <w:sz w:val="28"/>
        </w:rPr>
      </w:pPr>
    </w:p>
    <w:p w14:paraId="060060F6" w14:textId="77777777" w:rsidR="00CA2959" w:rsidRDefault="00CA2959">
      <w:pPr>
        <w:ind w:left="360"/>
        <w:rPr>
          <w:sz w:val="28"/>
        </w:rPr>
      </w:pPr>
      <w:r>
        <w:rPr>
          <w:sz w:val="28"/>
        </w:rPr>
        <w:t>___________________________________________________</w:t>
      </w:r>
    </w:p>
    <w:p w14:paraId="579479AF" w14:textId="77777777" w:rsidR="00CA2959" w:rsidRDefault="00CA2959">
      <w:pPr>
        <w:ind w:left="360"/>
        <w:rPr>
          <w:sz w:val="28"/>
        </w:rPr>
      </w:pPr>
    </w:p>
    <w:p w14:paraId="760D10E1" w14:textId="77777777" w:rsidR="00CA2959" w:rsidRDefault="00CA2959">
      <w:pPr>
        <w:ind w:left="360"/>
        <w:rPr>
          <w:sz w:val="28"/>
        </w:rPr>
      </w:pPr>
      <w:r>
        <w:rPr>
          <w:sz w:val="28"/>
        </w:rPr>
        <w:t>___________________________________________________</w:t>
      </w:r>
    </w:p>
    <w:p w14:paraId="6E4D6D90" w14:textId="77777777" w:rsidR="00CA2959" w:rsidRDefault="00CA2959">
      <w:pPr>
        <w:ind w:left="360"/>
        <w:rPr>
          <w:sz w:val="28"/>
        </w:rPr>
      </w:pPr>
    </w:p>
    <w:p w14:paraId="2B7127D2" w14:textId="77777777" w:rsidR="00CA2959" w:rsidRDefault="00CA2959">
      <w:pPr>
        <w:ind w:left="360"/>
        <w:rPr>
          <w:sz w:val="28"/>
        </w:rPr>
      </w:pPr>
      <w:r>
        <w:rPr>
          <w:sz w:val="28"/>
        </w:rPr>
        <w:t>___________________________________________________</w:t>
      </w:r>
    </w:p>
    <w:p w14:paraId="2F117C88" w14:textId="77777777" w:rsidR="00CA2959" w:rsidRDefault="00CA2959">
      <w:pPr>
        <w:ind w:left="360"/>
        <w:rPr>
          <w:sz w:val="28"/>
        </w:rPr>
      </w:pPr>
    </w:p>
    <w:p w14:paraId="4CE32DB2" w14:textId="77777777" w:rsidR="00CA2959" w:rsidRDefault="00BA7109">
      <w:pPr>
        <w:numPr>
          <w:ilvl w:val="0"/>
          <w:numId w:val="3"/>
        </w:numPr>
        <w:tabs>
          <w:tab w:val="left" w:pos="720"/>
        </w:tabs>
        <w:ind w:left="720" w:hanging="360"/>
        <w:rPr>
          <w:sz w:val="28"/>
        </w:rPr>
      </w:pPr>
      <w:r>
        <w:rPr>
          <w:sz w:val="28"/>
        </w:rPr>
        <w:t>Инструктаж</w:t>
      </w:r>
      <w:r w:rsidR="00CA2959">
        <w:rPr>
          <w:sz w:val="28"/>
        </w:rPr>
        <w:t xml:space="preserve"> по технике безопасности, охране труда и противопожарным мероприятиям:</w:t>
      </w:r>
    </w:p>
    <w:p w14:paraId="425CD9A9" w14:textId="77777777" w:rsidR="00CA2959" w:rsidRDefault="00CA2959">
      <w:pPr>
        <w:ind w:left="360"/>
        <w:rPr>
          <w:sz w:val="28"/>
        </w:rPr>
      </w:pPr>
    </w:p>
    <w:p w14:paraId="7F16F39E" w14:textId="77777777" w:rsidR="00CA2959" w:rsidRPr="00676CA6" w:rsidRDefault="00BA7109" w:rsidP="00BA7109">
      <w:pPr>
        <w:rPr>
          <w:sz w:val="28"/>
          <w:u w:val="single"/>
        </w:rPr>
      </w:pPr>
      <w:r>
        <w:rPr>
          <w:sz w:val="28"/>
          <w:u w:val="single"/>
        </w:rPr>
        <w:t>Инструктаж по</w:t>
      </w:r>
      <w:r w:rsidR="00676CA6" w:rsidRPr="00676CA6">
        <w:rPr>
          <w:sz w:val="28"/>
          <w:u w:val="single"/>
        </w:rPr>
        <w:t xml:space="preserve"> ТБ</w:t>
      </w:r>
      <w:r w:rsidR="00676CA6">
        <w:rPr>
          <w:sz w:val="28"/>
          <w:u w:val="single"/>
        </w:rPr>
        <w:t>, охране труда и пожарной безопасности</w:t>
      </w:r>
      <w:r>
        <w:rPr>
          <w:sz w:val="28"/>
          <w:u w:val="single"/>
        </w:rPr>
        <w:t xml:space="preserve"> пройден.</w:t>
      </w:r>
    </w:p>
    <w:p w14:paraId="2E8D02B0" w14:textId="77777777" w:rsidR="00CA2959" w:rsidRDefault="00CA2959">
      <w:pPr>
        <w:ind w:left="360"/>
        <w:rPr>
          <w:sz w:val="28"/>
        </w:rPr>
      </w:pPr>
    </w:p>
    <w:p w14:paraId="72ACF160" w14:textId="77777777" w:rsidR="00CA2959" w:rsidRDefault="00BA7109">
      <w:pPr>
        <w:ind w:left="360"/>
        <w:rPr>
          <w:sz w:val="28"/>
        </w:rPr>
      </w:pPr>
      <w:r>
        <w:rPr>
          <w:sz w:val="28"/>
        </w:rPr>
        <w:t>Подпись студента:_________________________________</w:t>
      </w:r>
    </w:p>
    <w:p w14:paraId="6FB4EF1A" w14:textId="77777777" w:rsidR="00CA2959" w:rsidRDefault="00CA2959">
      <w:pPr>
        <w:ind w:left="360"/>
        <w:rPr>
          <w:sz w:val="28"/>
        </w:rPr>
      </w:pPr>
    </w:p>
    <w:p w14:paraId="0B45A2C6" w14:textId="77777777" w:rsidR="00104607" w:rsidRDefault="00BA7109" w:rsidP="00BA7109">
      <w:pPr>
        <w:rPr>
          <w:sz w:val="28"/>
        </w:rPr>
      </w:pPr>
      <w:r>
        <w:rPr>
          <w:sz w:val="28"/>
        </w:rPr>
        <w:t>Дата прохождения инструктажа:_______________________</w:t>
      </w:r>
    </w:p>
    <w:p w14:paraId="09822FD1" w14:textId="77777777" w:rsidR="005F7578" w:rsidRDefault="005F7578" w:rsidP="005F7578">
      <w:pPr>
        <w:ind w:left="360"/>
        <w:jc w:val="right"/>
        <w:rPr>
          <w:sz w:val="22"/>
        </w:rPr>
      </w:pPr>
    </w:p>
    <w:p w14:paraId="62712D01" w14:textId="77777777" w:rsidR="00FD50E3" w:rsidRPr="005F7578" w:rsidRDefault="005F7578" w:rsidP="005F7578">
      <w:pPr>
        <w:ind w:left="360"/>
        <w:jc w:val="right"/>
        <w:rPr>
          <w:b/>
          <w:sz w:val="22"/>
        </w:rPr>
      </w:pPr>
      <w:r w:rsidRPr="005F7578">
        <w:rPr>
          <w:b/>
          <w:sz w:val="22"/>
        </w:rPr>
        <w:t>5</w:t>
      </w:r>
    </w:p>
    <w:tbl>
      <w:tblPr>
        <w:tblW w:w="7646" w:type="dxa"/>
        <w:tblInd w:w="335" w:type="dxa"/>
        <w:tblLayout w:type="fixed"/>
        <w:tblLook w:val="0000" w:firstRow="0" w:lastRow="0" w:firstColumn="0" w:lastColumn="0" w:noHBand="0" w:noVBand="0"/>
      </w:tblPr>
      <w:tblGrid>
        <w:gridCol w:w="1368"/>
        <w:gridCol w:w="6278"/>
      </w:tblGrid>
      <w:tr w:rsidR="00EA2C87" w14:paraId="19525560" w14:textId="77777777" w:rsidTr="00FD50E3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87587" w14:textId="77777777" w:rsidR="00EA2C87" w:rsidRDefault="00EA2C87" w:rsidP="00F75049">
            <w:pPr>
              <w:pStyle w:val="2"/>
              <w:tabs>
                <w:tab w:val="left" w:pos="0"/>
              </w:tabs>
              <w:snapToGrid w:val="0"/>
              <w:rPr>
                <w:bCs w:val="0"/>
              </w:rPr>
            </w:pPr>
            <w:r>
              <w:rPr>
                <w:bCs w:val="0"/>
              </w:rPr>
              <w:lastRenderedPageBreak/>
              <w:t>Дата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80AD" w14:textId="77777777" w:rsidR="00EA2C87" w:rsidRDefault="00EA2C87" w:rsidP="00F75049">
            <w:pPr>
              <w:pStyle w:val="2"/>
              <w:tabs>
                <w:tab w:val="clear" w:pos="0"/>
                <w:tab w:val="left" w:pos="-8"/>
              </w:tabs>
              <w:snapToGrid w:val="0"/>
              <w:ind w:left="-8" w:right="9"/>
              <w:rPr>
                <w:bCs w:val="0"/>
              </w:rPr>
            </w:pPr>
            <w:r>
              <w:rPr>
                <w:bCs w:val="0"/>
              </w:rPr>
              <w:t>Рабочие записи</w:t>
            </w:r>
          </w:p>
        </w:tc>
      </w:tr>
      <w:tr w:rsidR="00EA2C87" w14:paraId="2815B8B6" w14:textId="77777777" w:rsidTr="00B313B0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14:paraId="06A20644" w14:textId="77777777" w:rsidR="00EA2C87" w:rsidRDefault="00EA2C87" w:rsidP="00F75049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0FA2" w14:textId="77777777" w:rsidR="00EA2C87" w:rsidRDefault="00EA2C87" w:rsidP="00F75049">
            <w:pPr>
              <w:snapToGrid w:val="0"/>
              <w:rPr>
                <w:sz w:val="20"/>
              </w:rPr>
            </w:pPr>
          </w:p>
          <w:p w14:paraId="257F84C8" w14:textId="77777777" w:rsidR="00EA2C87" w:rsidRDefault="00EA2C87" w:rsidP="00F75049">
            <w:pPr>
              <w:rPr>
                <w:sz w:val="20"/>
              </w:rPr>
            </w:pPr>
          </w:p>
        </w:tc>
      </w:tr>
      <w:tr w:rsidR="00EA2C87" w14:paraId="50BDA97C" w14:textId="77777777" w:rsidTr="00B313B0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14:paraId="645BDF9A" w14:textId="77777777" w:rsidR="00EA2C87" w:rsidRDefault="00EA2C87" w:rsidP="00F75049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0DB5" w14:textId="77777777" w:rsidR="00EA2C87" w:rsidRDefault="00EA2C87" w:rsidP="00F75049">
            <w:pPr>
              <w:snapToGrid w:val="0"/>
              <w:rPr>
                <w:sz w:val="20"/>
              </w:rPr>
            </w:pPr>
          </w:p>
          <w:p w14:paraId="5180AEC5" w14:textId="77777777" w:rsidR="00EA2C87" w:rsidRDefault="00EA2C87" w:rsidP="00F75049">
            <w:pPr>
              <w:rPr>
                <w:sz w:val="20"/>
              </w:rPr>
            </w:pPr>
          </w:p>
        </w:tc>
      </w:tr>
      <w:tr w:rsidR="00EA2C87" w14:paraId="6399977E" w14:textId="77777777" w:rsidTr="00B313B0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14:paraId="171BE5CC" w14:textId="77777777" w:rsidR="00EA2C87" w:rsidRDefault="00EA2C87" w:rsidP="00F75049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7E3B" w14:textId="77777777" w:rsidR="00EA2C87" w:rsidRDefault="00EA2C87" w:rsidP="00F75049">
            <w:pPr>
              <w:snapToGrid w:val="0"/>
              <w:rPr>
                <w:sz w:val="20"/>
              </w:rPr>
            </w:pPr>
          </w:p>
          <w:p w14:paraId="7F365CF8" w14:textId="77777777" w:rsidR="00EA2C87" w:rsidRDefault="00EA2C87" w:rsidP="00F75049">
            <w:pPr>
              <w:rPr>
                <w:sz w:val="20"/>
              </w:rPr>
            </w:pPr>
          </w:p>
        </w:tc>
      </w:tr>
      <w:tr w:rsidR="00EA2C87" w14:paraId="390A5CED" w14:textId="77777777" w:rsidTr="00B313B0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14:paraId="1655B14A" w14:textId="77777777" w:rsidR="00EA2C87" w:rsidRDefault="00EA2C87" w:rsidP="00F75049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28AA" w14:textId="77777777" w:rsidR="00EA2C87" w:rsidRDefault="00EA2C87" w:rsidP="00F75049">
            <w:pPr>
              <w:snapToGrid w:val="0"/>
              <w:rPr>
                <w:sz w:val="20"/>
              </w:rPr>
            </w:pPr>
          </w:p>
          <w:p w14:paraId="5947F838" w14:textId="77777777" w:rsidR="00EA2C87" w:rsidRDefault="00EA2C87" w:rsidP="00F75049">
            <w:pPr>
              <w:rPr>
                <w:sz w:val="20"/>
              </w:rPr>
            </w:pPr>
          </w:p>
        </w:tc>
      </w:tr>
      <w:tr w:rsidR="00EA2C87" w14:paraId="745D4B47" w14:textId="77777777" w:rsidTr="00B313B0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14:paraId="5D9BCF1B" w14:textId="77777777" w:rsidR="00EA2C87" w:rsidRDefault="00EA2C87" w:rsidP="00F75049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24F0" w14:textId="77777777" w:rsidR="00EA2C87" w:rsidRDefault="00EA2C87" w:rsidP="00F75049">
            <w:pPr>
              <w:snapToGrid w:val="0"/>
              <w:rPr>
                <w:sz w:val="20"/>
              </w:rPr>
            </w:pPr>
          </w:p>
          <w:p w14:paraId="6C46D4C4" w14:textId="77777777" w:rsidR="00EA2C87" w:rsidRDefault="00EA2C87" w:rsidP="00F75049">
            <w:pPr>
              <w:rPr>
                <w:sz w:val="20"/>
              </w:rPr>
            </w:pPr>
          </w:p>
        </w:tc>
      </w:tr>
      <w:tr w:rsidR="00EA2C87" w14:paraId="2FD523E2" w14:textId="77777777" w:rsidTr="00B313B0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14:paraId="3A1DC82C" w14:textId="77777777" w:rsidR="00EA2C87" w:rsidRDefault="00EA2C87" w:rsidP="00F75049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10AF" w14:textId="77777777" w:rsidR="00EA2C87" w:rsidRDefault="00EA2C87" w:rsidP="00F75049">
            <w:pPr>
              <w:snapToGrid w:val="0"/>
              <w:rPr>
                <w:sz w:val="20"/>
              </w:rPr>
            </w:pPr>
          </w:p>
          <w:p w14:paraId="28ADD51B" w14:textId="77777777" w:rsidR="00EA2C87" w:rsidRDefault="00EA2C87" w:rsidP="00F75049">
            <w:pPr>
              <w:rPr>
                <w:sz w:val="20"/>
              </w:rPr>
            </w:pPr>
          </w:p>
        </w:tc>
      </w:tr>
      <w:tr w:rsidR="00EA2C87" w14:paraId="31196B02" w14:textId="77777777" w:rsidTr="00B313B0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14:paraId="1ECE5BFC" w14:textId="77777777" w:rsidR="00EA2C87" w:rsidRDefault="00EA2C87" w:rsidP="00F75049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A5F1" w14:textId="77777777" w:rsidR="00EA2C87" w:rsidRDefault="00EA2C87" w:rsidP="00F75049">
            <w:pPr>
              <w:snapToGrid w:val="0"/>
              <w:rPr>
                <w:sz w:val="20"/>
              </w:rPr>
            </w:pPr>
          </w:p>
          <w:p w14:paraId="6D09EEC2" w14:textId="77777777" w:rsidR="00EA2C87" w:rsidRDefault="00EA2C87" w:rsidP="00F75049">
            <w:pPr>
              <w:rPr>
                <w:sz w:val="20"/>
              </w:rPr>
            </w:pPr>
          </w:p>
        </w:tc>
      </w:tr>
      <w:tr w:rsidR="00EA2C87" w14:paraId="7B6A10D4" w14:textId="77777777" w:rsidTr="00B313B0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14:paraId="372B002C" w14:textId="77777777" w:rsidR="00EA2C87" w:rsidRDefault="00EA2C87" w:rsidP="00F75049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66AA" w14:textId="77777777" w:rsidR="00EA2C87" w:rsidRDefault="00EA2C87" w:rsidP="00F75049">
            <w:pPr>
              <w:snapToGrid w:val="0"/>
              <w:rPr>
                <w:sz w:val="20"/>
              </w:rPr>
            </w:pPr>
          </w:p>
          <w:p w14:paraId="62193098" w14:textId="77777777" w:rsidR="00EA2C87" w:rsidRDefault="00EA2C87" w:rsidP="00F75049">
            <w:pPr>
              <w:rPr>
                <w:sz w:val="20"/>
              </w:rPr>
            </w:pPr>
          </w:p>
        </w:tc>
      </w:tr>
      <w:tr w:rsidR="00EA2C87" w14:paraId="7A8D28B9" w14:textId="77777777" w:rsidTr="00FD50E3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14:paraId="2F149E83" w14:textId="77777777" w:rsidR="00EA2C87" w:rsidRDefault="00EA2C87" w:rsidP="00F75049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C70E" w14:textId="77777777" w:rsidR="00EA2C87" w:rsidRDefault="00EA2C87" w:rsidP="00F75049">
            <w:pPr>
              <w:snapToGrid w:val="0"/>
              <w:rPr>
                <w:sz w:val="20"/>
              </w:rPr>
            </w:pPr>
          </w:p>
          <w:p w14:paraId="560E3828" w14:textId="77777777" w:rsidR="00EA2C87" w:rsidRDefault="00EA2C87" w:rsidP="00F75049">
            <w:pPr>
              <w:rPr>
                <w:sz w:val="20"/>
              </w:rPr>
            </w:pPr>
          </w:p>
        </w:tc>
      </w:tr>
      <w:tr w:rsidR="00EA2C87" w14:paraId="7B59359E" w14:textId="77777777" w:rsidTr="00FD50E3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14:paraId="14604B61" w14:textId="77777777" w:rsidR="00EA2C87" w:rsidRDefault="00EA2C87" w:rsidP="00F75049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799E" w14:textId="77777777" w:rsidR="00EA2C87" w:rsidRDefault="00EA2C87" w:rsidP="00F75049">
            <w:pPr>
              <w:snapToGrid w:val="0"/>
              <w:rPr>
                <w:sz w:val="20"/>
              </w:rPr>
            </w:pPr>
          </w:p>
          <w:p w14:paraId="0A9E70C7" w14:textId="77777777" w:rsidR="00EA2C87" w:rsidRDefault="00EA2C87" w:rsidP="00F75049">
            <w:pPr>
              <w:rPr>
                <w:sz w:val="20"/>
              </w:rPr>
            </w:pPr>
          </w:p>
        </w:tc>
      </w:tr>
      <w:tr w:rsidR="00EA2C87" w14:paraId="3EA9C8CB" w14:textId="77777777" w:rsidTr="00FD50E3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14:paraId="286AD880" w14:textId="77777777" w:rsidR="00EA2C87" w:rsidRDefault="00EA2C87" w:rsidP="00F75049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61C5" w14:textId="77777777" w:rsidR="00EA2C87" w:rsidRDefault="00EA2C87" w:rsidP="00F75049">
            <w:pPr>
              <w:snapToGrid w:val="0"/>
              <w:rPr>
                <w:sz w:val="20"/>
              </w:rPr>
            </w:pPr>
          </w:p>
          <w:p w14:paraId="77B3900A" w14:textId="77777777" w:rsidR="00EA2C87" w:rsidRDefault="00EA2C87" w:rsidP="00F75049">
            <w:pPr>
              <w:rPr>
                <w:sz w:val="20"/>
              </w:rPr>
            </w:pPr>
          </w:p>
        </w:tc>
      </w:tr>
      <w:tr w:rsidR="00EA2C87" w14:paraId="259351EE" w14:textId="77777777" w:rsidTr="00F75049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14:paraId="1288E2A6" w14:textId="77777777" w:rsidR="00EA2C87" w:rsidRDefault="00EA2C87" w:rsidP="00F75049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B80C" w14:textId="77777777" w:rsidR="00EA2C87" w:rsidRDefault="00EA2C87" w:rsidP="00F75049">
            <w:pPr>
              <w:snapToGrid w:val="0"/>
              <w:rPr>
                <w:sz w:val="20"/>
              </w:rPr>
            </w:pPr>
          </w:p>
          <w:p w14:paraId="4780719C" w14:textId="77777777" w:rsidR="00EA2C87" w:rsidRDefault="00EA2C87" w:rsidP="00F75049">
            <w:pPr>
              <w:rPr>
                <w:sz w:val="20"/>
              </w:rPr>
            </w:pPr>
          </w:p>
        </w:tc>
      </w:tr>
      <w:tr w:rsidR="00EA2C87" w14:paraId="228C55F1" w14:textId="77777777" w:rsidTr="00F75049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14:paraId="1FBACC4A" w14:textId="77777777" w:rsidR="00EA2C87" w:rsidRDefault="00EA2C87" w:rsidP="00F75049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E888" w14:textId="77777777" w:rsidR="00EA2C87" w:rsidRDefault="00EA2C87" w:rsidP="00F75049">
            <w:pPr>
              <w:snapToGrid w:val="0"/>
              <w:rPr>
                <w:sz w:val="20"/>
              </w:rPr>
            </w:pPr>
          </w:p>
          <w:p w14:paraId="01548559" w14:textId="77777777" w:rsidR="00EA2C87" w:rsidRDefault="00EA2C87" w:rsidP="00F75049">
            <w:pPr>
              <w:rPr>
                <w:sz w:val="20"/>
              </w:rPr>
            </w:pPr>
          </w:p>
        </w:tc>
      </w:tr>
      <w:tr w:rsidR="00EA2C87" w14:paraId="6736F9DC" w14:textId="77777777" w:rsidTr="00F75049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14:paraId="7CC9B146" w14:textId="77777777" w:rsidR="00EA2C87" w:rsidRDefault="00EA2C87" w:rsidP="00F75049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D502" w14:textId="77777777" w:rsidR="00EA2C87" w:rsidRDefault="00EA2C87" w:rsidP="00F75049">
            <w:pPr>
              <w:snapToGrid w:val="0"/>
              <w:rPr>
                <w:sz w:val="20"/>
              </w:rPr>
            </w:pPr>
          </w:p>
          <w:p w14:paraId="61D298A6" w14:textId="77777777" w:rsidR="00EA2C87" w:rsidRDefault="00EA2C87" w:rsidP="00F75049">
            <w:pPr>
              <w:rPr>
                <w:sz w:val="20"/>
              </w:rPr>
            </w:pPr>
          </w:p>
        </w:tc>
      </w:tr>
      <w:tr w:rsidR="00EA2C87" w14:paraId="797388E9" w14:textId="77777777" w:rsidTr="00F75049">
        <w:trPr>
          <w:trHeight w:val="450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14:paraId="431C59CB" w14:textId="77777777" w:rsidR="00EA2C87" w:rsidRDefault="00EA2C87" w:rsidP="00F75049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97AA" w14:textId="77777777" w:rsidR="00EA2C87" w:rsidRDefault="00EA2C87" w:rsidP="00F75049">
            <w:pPr>
              <w:snapToGrid w:val="0"/>
              <w:rPr>
                <w:sz w:val="20"/>
              </w:rPr>
            </w:pPr>
          </w:p>
          <w:p w14:paraId="6BA02335" w14:textId="77777777" w:rsidR="00EA2C87" w:rsidRDefault="00EA2C87" w:rsidP="00F75049">
            <w:pPr>
              <w:rPr>
                <w:sz w:val="20"/>
              </w:rPr>
            </w:pPr>
          </w:p>
        </w:tc>
      </w:tr>
      <w:tr w:rsidR="00EA2C87" w14:paraId="2004C52B" w14:textId="77777777" w:rsidTr="00FD50E3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14:paraId="605838C5" w14:textId="77777777" w:rsidR="00EA2C87" w:rsidRDefault="00EA2C87" w:rsidP="00F75049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CD96" w14:textId="77777777" w:rsidR="00EA2C87" w:rsidRDefault="00EA2C87" w:rsidP="00F75049">
            <w:pPr>
              <w:snapToGrid w:val="0"/>
              <w:rPr>
                <w:sz w:val="20"/>
              </w:rPr>
            </w:pPr>
          </w:p>
          <w:p w14:paraId="5589BC2C" w14:textId="77777777" w:rsidR="00EA2C87" w:rsidRDefault="00EA2C87" w:rsidP="00F75049">
            <w:pPr>
              <w:rPr>
                <w:sz w:val="20"/>
              </w:rPr>
            </w:pPr>
          </w:p>
        </w:tc>
      </w:tr>
      <w:tr w:rsidR="00EA2C87" w14:paraId="22087F12" w14:textId="77777777" w:rsidTr="00FD50E3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14:paraId="720CCCA6" w14:textId="77777777" w:rsidR="00EA2C87" w:rsidRDefault="00EA2C87" w:rsidP="00F75049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E7D3" w14:textId="77777777" w:rsidR="00EA2C87" w:rsidRDefault="00EA2C87" w:rsidP="00F75049">
            <w:pPr>
              <w:snapToGrid w:val="0"/>
              <w:rPr>
                <w:sz w:val="20"/>
              </w:rPr>
            </w:pPr>
          </w:p>
          <w:p w14:paraId="46B17CAB" w14:textId="77777777" w:rsidR="00EA2C87" w:rsidRDefault="00EA2C87" w:rsidP="00F75049">
            <w:pPr>
              <w:rPr>
                <w:sz w:val="20"/>
              </w:rPr>
            </w:pPr>
          </w:p>
        </w:tc>
      </w:tr>
      <w:tr w:rsidR="00EA2C87" w14:paraId="3F224096" w14:textId="77777777" w:rsidTr="00FD50E3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14:paraId="3AFF8BF0" w14:textId="77777777" w:rsidR="00EA2C87" w:rsidRDefault="00EA2C87" w:rsidP="00F75049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4B14" w14:textId="77777777" w:rsidR="00EA2C87" w:rsidRDefault="00EA2C87" w:rsidP="00F75049">
            <w:pPr>
              <w:snapToGrid w:val="0"/>
              <w:rPr>
                <w:sz w:val="20"/>
              </w:rPr>
            </w:pPr>
          </w:p>
          <w:p w14:paraId="6B5536BF" w14:textId="77777777" w:rsidR="00EA2C87" w:rsidRDefault="00EA2C87" w:rsidP="00F75049">
            <w:pPr>
              <w:rPr>
                <w:sz w:val="20"/>
              </w:rPr>
            </w:pPr>
          </w:p>
        </w:tc>
      </w:tr>
      <w:tr w:rsidR="00EA2C87" w14:paraId="24DE4EF1" w14:textId="77777777" w:rsidTr="00EA2C87">
        <w:trPr>
          <w:trHeight w:val="450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14:paraId="2014966E" w14:textId="77777777" w:rsidR="00EA2C87" w:rsidRDefault="00EA2C87" w:rsidP="00F75049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CEEE" w14:textId="77777777" w:rsidR="00EA2C87" w:rsidRDefault="00EA2C87" w:rsidP="00F75049">
            <w:pPr>
              <w:snapToGrid w:val="0"/>
              <w:rPr>
                <w:sz w:val="20"/>
              </w:rPr>
            </w:pPr>
          </w:p>
          <w:p w14:paraId="1B9E598E" w14:textId="77777777" w:rsidR="00EA2C87" w:rsidRDefault="00EA2C87" w:rsidP="00F75049">
            <w:pPr>
              <w:rPr>
                <w:sz w:val="20"/>
              </w:rPr>
            </w:pPr>
          </w:p>
        </w:tc>
      </w:tr>
    </w:tbl>
    <w:p w14:paraId="7F87296C" w14:textId="77777777" w:rsidR="00EA2C87" w:rsidRDefault="00EA2C87" w:rsidP="00EA2C87"/>
    <w:p w14:paraId="7F4D0513" w14:textId="77777777" w:rsidR="00EA2C87" w:rsidRDefault="00EA2C87">
      <w:pPr>
        <w:ind w:left="360"/>
      </w:pPr>
    </w:p>
    <w:p w14:paraId="48C89905" w14:textId="77777777" w:rsidR="00FD50E3" w:rsidRPr="005F7578" w:rsidRDefault="005F7578" w:rsidP="00ED7959">
      <w:pPr>
        <w:rPr>
          <w:b/>
          <w:sz w:val="22"/>
        </w:rPr>
      </w:pPr>
      <w:r w:rsidRPr="005F7578">
        <w:rPr>
          <w:b/>
          <w:sz w:val="22"/>
        </w:rPr>
        <w:t>6</w:t>
      </w:r>
    </w:p>
    <w:tbl>
      <w:tblPr>
        <w:tblW w:w="0" w:type="auto"/>
        <w:tblInd w:w="335" w:type="dxa"/>
        <w:tblLayout w:type="fixed"/>
        <w:tblLook w:val="0000" w:firstRow="0" w:lastRow="0" w:firstColumn="0" w:lastColumn="0" w:noHBand="0" w:noVBand="0"/>
      </w:tblPr>
      <w:tblGrid>
        <w:gridCol w:w="1367"/>
        <w:gridCol w:w="6061"/>
      </w:tblGrid>
      <w:tr w:rsidR="00CA2959" w14:paraId="7D8DA1C9" w14:textId="77777777" w:rsidTr="00002686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33D0A" w14:textId="77777777" w:rsidR="00CA2959" w:rsidRDefault="00CA2959">
            <w:pPr>
              <w:pStyle w:val="2"/>
              <w:tabs>
                <w:tab w:val="left" w:pos="0"/>
              </w:tabs>
              <w:snapToGrid w:val="0"/>
              <w:rPr>
                <w:bCs w:val="0"/>
              </w:rPr>
            </w:pPr>
            <w:r>
              <w:rPr>
                <w:bCs w:val="0"/>
              </w:rPr>
              <w:t>Дата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9BDF" w14:textId="77777777" w:rsidR="00CA2959" w:rsidRDefault="00CA2959">
            <w:pPr>
              <w:pStyle w:val="2"/>
              <w:tabs>
                <w:tab w:val="clear" w:pos="0"/>
                <w:tab w:val="left" w:pos="-8"/>
              </w:tabs>
              <w:snapToGrid w:val="0"/>
              <w:ind w:left="-8" w:right="9"/>
              <w:rPr>
                <w:bCs w:val="0"/>
              </w:rPr>
            </w:pPr>
            <w:r>
              <w:rPr>
                <w:bCs w:val="0"/>
              </w:rPr>
              <w:t>Рабочие записи</w:t>
            </w:r>
          </w:p>
        </w:tc>
      </w:tr>
      <w:tr w:rsidR="00CA2959" w14:paraId="4083344F" w14:textId="77777777" w:rsidTr="00002686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14:paraId="3D848BD0" w14:textId="77777777" w:rsidR="00CA2959" w:rsidRDefault="00CA2959">
            <w:pPr>
              <w:snapToGrid w:val="0"/>
              <w:rPr>
                <w:sz w:val="20"/>
              </w:rPr>
            </w:pP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84B4" w14:textId="77777777" w:rsidR="00CA2959" w:rsidRDefault="00CA2959">
            <w:pPr>
              <w:snapToGrid w:val="0"/>
              <w:rPr>
                <w:sz w:val="20"/>
              </w:rPr>
            </w:pPr>
          </w:p>
          <w:p w14:paraId="5F93B492" w14:textId="77777777" w:rsidR="00CA2959" w:rsidRDefault="00CA2959">
            <w:pPr>
              <w:rPr>
                <w:sz w:val="20"/>
              </w:rPr>
            </w:pPr>
          </w:p>
        </w:tc>
      </w:tr>
      <w:tr w:rsidR="00CA2959" w14:paraId="591DA712" w14:textId="77777777" w:rsidTr="00002686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14:paraId="047A8A6D" w14:textId="77777777" w:rsidR="00CA2959" w:rsidRDefault="00CA2959">
            <w:pPr>
              <w:snapToGrid w:val="0"/>
              <w:rPr>
                <w:sz w:val="20"/>
              </w:rPr>
            </w:pP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3543" w14:textId="77777777" w:rsidR="00CA2959" w:rsidRDefault="00CA2959">
            <w:pPr>
              <w:snapToGrid w:val="0"/>
              <w:rPr>
                <w:sz w:val="20"/>
              </w:rPr>
            </w:pPr>
          </w:p>
          <w:p w14:paraId="379137FD" w14:textId="77777777" w:rsidR="00CA2959" w:rsidRDefault="00CA2959">
            <w:pPr>
              <w:rPr>
                <w:sz w:val="20"/>
              </w:rPr>
            </w:pPr>
          </w:p>
        </w:tc>
      </w:tr>
      <w:tr w:rsidR="00CA2959" w14:paraId="62D270D8" w14:textId="77777777" w:rsidTr="00002686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14:paraId="619F4649" w14:textId="77777777" w:rsidR="00CA2959" w:rsidRDefault="00CA2959">
            <w:pPr>
              <w:snapToGrid w:val="0"/>
              <w:rPr>
                <w:sz w:val="20"/>
              </w:rPr>
            </w:pP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5C2D" w14:textId="77777777" w:rsidR="00CA2959" w:rsidRDefault="00CA2959">
            <w:pPr>
              <w:snapToGrid w:val="0"/>
              <w:rPr>
                <w:sz w:val="20"/>
              </w:rPr>
            </w:pPr>
          </w:p>
          <w:p w14:paraId="76D4F546" w14:textId="77777777" w:rsidR="00CA2959" w:rsidRDefault="00CA2959">
            <w:pPr>
              <w:rPr>
                <w:sz w:val="20"/>
              </w:rPr>
            </w:pPr>
          </w:p>
        </w:tc>
      </w:tr>
      <w:tr w:rsidR="00CA2959" w14:paraId="14126344" w14:textId="77777777" w:rsidTr="00002686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14:paraId="3E3FF665" w14:textId="77777777" w:rsidR="00CA2959" w:rsidRDefault="00CA2959">
            <w:pPr>
              <w:snapToGrid w:val="0"/>
              <w:rPr>
                <w:sz w:val="20"/>
              </w:rPr>
            </w:pP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580F" w14:textId="77777777" w:rsidR="00CA2959" w:rsidRDefault="00CA2959">
            <w:pPr>
              <w:snapToGrid w:val="0"/>
              <w:rPr>
                <w:sz w:val="20"/>
              </w:rPr>
            </w:pPr>
          </w:p>
          <w:p w14:paraId="3E2B0959" w14:textId="77777777" w:rsidR="00CA2959" w:rsidRDefault="00CA2959">
            <w:pPr>
              <w:rPr>
                <w:sz w:val="20"/>
              </w:rPr>
            </w:pPr>
          </w:p>
        </w:tc>
      </w:tr>
      <w:tr w:rsidR="00CA2959" w14:paraId="1BE19A6F" w14:textId="77777777" w:rsidTr="00002686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14:paraId="2076E991" w14:textId="77777777" w:rsidR="00CA2959" w:rsidRDefault="00CA2959">
            <w:pPr>
              <w:snapToGrid w:val="0"/>
              <w:rPr>
                <w:sz w:val="20"/>
              </w:rPr>
            </w:pP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2C8E" w14:textId="77777777" w:rsidR="00CA2959" w:rsidRDefault="00CA2959">
            <w:pPr>
              <w:snapToGrid w:val="0"/>
              <w:rPr>
                <w:sz w:val="20"/>
              </w:rPr>
            </w:pPr>
          </w:p>
          <w:p w14:paraId="35190500" w14:textId="77777777" w:rsidR="00CA2959" w:rsidRDefault="00CA2959">
            <w:pPr>
              <w:rPr>
                <w:sz w:val="20"/>
              </w:rPr>
            </w:pPr>
          </w:p>
        </w:tc>
      </w:tr>
      <w:tr w:rsidR="00CA2959" w14:paraId="72150B6A" w14:textId="77777777" w:rsidTr="00002686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14:paraId="38EE481A" w14:textId="77777777" w:rsidR="00CA2959" w:rsidRDefault="00CA2959">
            <w:pPr>
              <w:snapToGrid w:val="0"/>
              <w:rPr>
                <w:sz w:val="20"/>
              </w:rPr>
            </w:pP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D4A1" w14:textId="77777777" w:rsidR="00CA2959" w:rsidRDefault="00CA2959">
            <w:pPr>
              <w:snapToGrid w:val="0"/>
              <w:rPr>
                <w:sz w:val="20"/>
              </w:rPr>
            </w:pPr>
          </w:p>
          <w:p w14:paraId="3FF9ED65" w14:textId="77777777" w:rsidR="00CA2959" w:rsidRDefault="00CA2959">
            <w:pPr>
              <w:rPr>
                <w:sz w:val="20"/>
              </w:rPr>
            </w:pPr>
          </w:p>
        </w:tc>
      </w:tr>
      <w:tr w:rsidR="00CA2959" w14:paraId="63A971CE" w14:textId="77777777" w:rsidTr="00002686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14:paraId="2C63C58A" w14:textId="77777777" w:rsidR="00CA2959" w:rsidRDefault="00CA2959">
            <w:pPr>
              <w:snapToGrid w:val="0"/>
              <w:rPr>
                <w:sz w:val="20"/>
              </w:rPr>
            </w:pP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057E" w14:textId="77777777" w:rsidR="00CA2959" w:rsidRDefault="00CA2959">
            <w:pPr>
              <w:snapToGrid w:val="0"/>
              <w:rPr>
                <w:sz w:val="20"/>
              </w:rPr>
            </w:pPr>
          </w:p>
          <w:p w14:paraId="6B457BC0" w14:textId="77777777" w:rsidR="00CA2959" w:rsidRDefault="00CA2959">
            <w:pPr>
              <w:rPr>
                <w:sz w:val="20"/>
              </w:rPr>
            </w:pPr>
          </w:p>
        </w:tc>
      </w:tr>
      <w:tr w:rsidR="00CA2959" w14:paraId="1123F09C" w14:textId="77777777" w:rsidTr="00002686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14:paraId="767FCBD1" w14:textId="77777777" w:rsidR="00CA2959" w:rsidRDefault="00CA2959">
            <w:pPr>
              <w:snapToGrid w:val="0"/>
              <w:rPr>
                <w:sz w:val="20"/>
              </w:rPr>
            </w:pP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04EB" w14:textId="77777777" w:rsidR="00CA2959" w:rsidRDefault="00CA2959">
            <w:pPr>
              <w:snapToGrid w:val="0"/>
              <w:rPr>
                <w:sz w:val="20"/>
              </w:rPr>
            </w:pPr>
          </w:p>
          <w:p w14:paraId="64B865BD" w14:textId="77777777" w:rsidR="00CA2959" w:rsidRDefault="00CA2959">
            <w:pPr>
              <w:rPr>
                <w:sz w:val="20"/>
              </w:rPr>
            </w:pPr>
          </w:p>
        </w:tc>
      </w:tr>
      <w:tr w:rsidR="00CA2959" w14:paraId="16F12B4B" w14:textId="77777777" w:rsidTr="00002686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14:paraId="2AD24832" w14:textId="77777777" w:rsidR="00CA2959" w:rsidRDefault="00CA2959">
            <w:pPr>
              <w:snapToGrid w:val="0"/>
              <w:rPr>
                <w:sz w:val="20"/>
              </w:rPr>
            </w:pP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707E" w14:textId="77777777" w:rsidR="00CA2959" w:rsidRDefault="00CA2959">
            <w:pPr>
              <w:snapToGrid w:val="0"/>
              <w:rPr>
                <w:sz w:val="20"/>
              </w:rPr>
            </w:pPr>
          </w:p>
          <w:p w14:paraId="0A7072CF" w14:textId="77777777" w:rsidR="00CA2959" w:rsidRDefault="00CA2959">
            <w:pPr>
              <w:rPr>
                <w:sz w:val="20"/>
              </w:rPr>
            </w:pPr>
          </w:p>
        </w:tc>
      </w:tr>
      <w:tr w:rsidR="00CA2959" w14:paraId="3E85F85F" w14:textId="77777777" w:rsidTr="00002686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14:paraId="3D16A9A6" w14:textId="77777777" w:rsidR="00CA2959" w:rsidRDefault="00CA2959">
            <w:pPr>
              <w:snapToGrid w:val="0"/>
              <w:rPr>
                <w:sz w:val="20"/>
              </w:rPr>
            </w:pP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1122" w14:textId="77777777" w:rsidR="00CA2959" w:rsidRDefault="00CA2959">
            <w:pPr>
              <w:snapToGrid w:val="0"/>
              <w:rPr>
                <w:sz w:val="20"/>
              </w:rPr>
            </w:pPr>
          </w:p>
          <w:p w14:paraId="57D9184C" w14:textId="77777777" w:rsidR="00CA2959" w:rsidRDefault="00CA2959">
            <w:pPr>
              <w:rPr>
                <w:sz w:val="20"/>
              </w:rPr>
            </w:pPr>
          </w:p>
        </w:tc>
      </w:tr>
      <w:tr w:rsidR="00CA2959" w14:paraId="43D3C60D" w14:textId="77777777" w:rsidTr="00002686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14:paraId="34962968" w14:textId="77777777" w:rsidR="00CA2959" w:rsidRDefault="00CA2959">
            <w:pPr>
              <w:snapToGrid w:val="0"/>
              <w:rPr>
                <w:sz w:val="20"/>
              </w:rPr>
            </w:pP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4CE6" w14:textId="77777777" w:rsidR="00CA2959" w:rsidRDefault="00CA2959">
            <w:pPr>
              <w:snapToGrid w:val="0"/>
              <w:rPr>
                <w:sz w:val="20"/>
              </w:rPr>
            </w:pPr>
          </w:p>
          <w:p w14:paraId="68F616C1" w14:textId="77777777" w:rsidR="00CA2959" w:rsidRDefault="00CA2959">
            <w:pPr>
              <w:rPr>
                <w:sz w:val="20"/>
              </w:rPr>
            </w:pPr>
          </w:p>
        </w:tc>
      </w:tr>
      <w:tr w:rsidR="00CA2959" w14:paraId="4626033C" w14:textId="77777777" w:rsidTr="00002686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14:paraId="2E61B5B1" w14:textId="77777777" w:rsidR="00CA2959" w:rsidRDefault="00CA2959">
            <w:pPr>
              <w:snapToGrid w:val="0"/>
              <w:rPr>
                <w:sz w:val="20"/>
              </w:rPr>
            </w:pP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2063" w14:textId="77777777" w:rsidR="00CA2959" w:rsidRDefault="00CA2959">
            <w:pPr>
              <w:snapToGrid w:val="0"/>
              <w:rPr>
                <w:sz w:val="20"/>
              </w:rPr>
            </w:pPr>
          </w:p>
          <w:p w14:paraId="68DB750B" w14:textId="77777777" w:rsidR="00CA2959" w:rsidRDefault="00CA2959">
            <w:pPr>
              <w:rPr>
                <w:sz w:val="20"/>
              </w:rPr>
            </w:pPr>
          </w:p>
        </w:tc>
      </w:tr>
      <w:tr w:rsidR="00CA2959" w14:paraId="198C0338" w14:textId="77777777" w:rsidTr="00002686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14:paraId="3B56DF47" w14:textId="77777777" w:rsidR="00CA2959" w:rsidRDefault="00CA2959">
            <w:pPr>
              <w:snapToGrid w:val="0"/>
              <w:rPr>
                <w:sz w:val="20"/>
              </w:rPr>
            </w:pP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6F67" w14:textId="77777777" w:rsidR="00CA2959" w:rsidRDefault="00CA2959">
            <w:pPr>
              <w:snapToGrid w:val="0"/>
              <w:rPr>
                <w:sz w:val="20"/>
              </w:rPr>
            </w:pPr>
          </w:p>
          <w:p w14:paraId="077E7646" w14:textId="77777777" w:rsidR="00CA2959" w:rsidRDefault="00CA2959">
            <w:pPr>
              <w:rPr>
                <w:sz w:val="20"/>
              </w:rPr>
            </w:pPr>
          </w:p>
        </w:tc>
      </w:tr>
      <w:tr w:rsidR="00CA2959" w14:paraId="5CA8948A" w14:textId="77777777" w:rsidTr="00002686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14:paraId="2B644021" w14:textId="77777777" w:rsidR="00CA2959" w:rsidRDefault="00CA2959">
            <w:pPr>
              <w:snapToGrid w:val="0"/>
              <w:rPr>
                <w:sz w:val="20"/>
              </w:rPr>
            </w:pP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0216" w14:textId="77777777" w:rsidR="00CA2959" w:rsidRDefault="00CA2959">
            <w:pPr>
              <w:snapToGrid w:val="0"/>
              <w:rPr>
                <w:sz w:val="20"/>
              </w:rPr>
            </w:pPr>
          </w:p>
          <w:p w14:paraId="6845E67F" w14:textId="77777777" w:rsidR="00CA2959" w:rsidRDefault="00CA2959">
            <w:pPr>
              <w:rPr>
                <w:sz w:val="20"/>
              </w:rPr>
            </w:pPr>
          </w:p>
        </w:tc>
      </w:tr>
      <w:tr w:rsidR="00CA2959" w14:paraId="19BFDBDF" w14:textId="77777777" w:rsidTr="00002686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14:paraId="4A575C61" w14:textId="77777777" w:rsidR="00CA2959" w:rsidRDefault="00CA2959">
            <w:pPr>
              <w:snapToGrid w:val="0"/>
              <w:rPr>
                <w:sz w:val="20"/>
              </w:rPr>
            </w:pP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E4CF" w14:textId="77777777" w:rsidR="00CA2959" w:rsidRDefault="00CA2959">
            <w:pPr>
              <w:snapToGrid w:val="0"/>
              <w:rPr>
                <w:sz w:val="20"/>
              </w:rPr>
            </w:pPr>
          </w:p>
          <w:p w14:paraId="09799E70" w14:textId="77777777" w:rsidR="00CA2959" w:rsidRDefault="00CA2959">
            <w:pPr>
              <w:rPr>
                <w:sz w:val="20"/>
              </w:rPr>
            </w:pPr>
          </w:p>
        </w:tc>
      </w:tr>
      <w:tr w:rsidR="00CA2959" w14:paraId="77770DDC" w14:textId="77777777" w:rsidTr="00002686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14:paraId="7062C1CA" w14:textId="77777777" w:rsidR="00CA2959" w:rsidRDefault="00CA2959">
            <w:pPr>
              <w:snapToGrid w:val="0"/>
              <w:rPr>
                <w:sz w:val="20"/>
              </w:rPr>
            </w:pP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630A" w14:textId="77777777" w:rsidR="00CA2959" w:rsidRDefault="00CA2959">
            <w:pPr>
              <w:snapToGrid w:val="0"/>
              <w:rPr>
                <w:sz w:val="20"/>
              </w:rPr>
            </w:pPr>
          </w:p>
          <w:p w14:paraId="0B312577" w14:textId="77777777" w:rsidR="00CA2959" w:rsidRDefault="00CA2959">
            <w:pPr>
              <w:rPr>
                <w:sz w:val="20"/>
              </w:rPr>
            </w:pPr>
          </w:p>
        </w:tc>
      </w:tr>
      <w:tr w:rsidR="00002686" w14:paraId="7556B69D" w14:textId="77777777" w:rsidTr="00002686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14:paraId="2D5BA3A3" w14:textId="77777777" w:rsidR="00002686" w:rsidRDefault="00002686">
            <w:pPr>
              <w:snapToGrid w:val="0"/>
              <w:rPr>
                <w:sz w:val="20"/>
              </w:rPr>
            </w:pPr>
          </w:p>
          <w:p w14:paraId="2FA181A7" w14:textId="77777777" w:rsidR="00002686" w:rsidRDefault="00002686">
            <w:pPr>
              <w:snapToGrid w:val="0"/>
              <w:rPr>
                <w:sz w:val="20"/>
              </w:rPr>
            </w:pP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AA8C" w14:textId="77777777" w:rsidR="00002686" w:rsidRDefault="00002686">
            <w:pPr>
              <w:snapToGrid w:val="0"/>
              <w:rPr>
                <w:sz w:val="20"/>
              </w:rPr>
            </w:pPr>
          </w:p>
        </w:tc>
      </w:tr>
      <w:tr w:rsidR="00CA2959" w14:paraId="422DBF07" w14:textId="77777777" w:rsidTr="00002686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14:paraId="1AA8AB9C" w14:textId="77777777" w:rsidR="00CA2959" w:rsidRDefault="00CA2959">
            <w:pPr>
              <w:snapToGrid w:val="0"/>
              <w:rPr>
                <w:sz w:val="20"/>
              </w:rPr>
            </w:pP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3BD7" w14:textId="77777777" w:rsidR="00CA2959" w:rsidRDefault="00CA2959">
            <w:pPr>
              <w:snapToGrid w:val="0"/>
              <w:rPr>
                <w:sz w:val="20"/>
              </w:rPr>
            </w:pPr>
          </w:p>
          <w:p w14:paraId="5D207B79" w14:textId="77777777" w:rsidR="00CA2959" w:rsidRDefault="00CA2959">
            <w:pPr>
              <w:rPr>
                <w:sz w:val="20"/>
              </w:rPr>
            </w:pPr>
          </w:p>
        </w:tc>
      </w:tr>
      <w:tr w:rsidR="00CA2959" w14:paraId="647AD8BE" w14:textId="77777777" w:rsidTr="00002686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14:paraId="700642DC" w14:textId="77777777" w:rsidR="00CA2959" w:rsidRDefault="00CA2959">
            <w:pPr>
              <w:snapToGrid w:val="0"/>
              <w:rPr>
                <w:sz w:val="20"/>
              </w:rPr>
            </w:pP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F186" w14:textId="77777777" w:rsidR="00CA2959" w:rsidRDefault="00CA2959">
            <w:pPr>
              <w:snapToGrid w:val="0"/>
              <w:rPr>
                <w:sz w:val="20"/>
              </w:rPr>
            </w:pPr>
          </w:p>
          <w:p w14:paraId="1F218869" w14:textId="77777777" w:rsidR="00CA2959" w:rsidRDefault="00CA2959">
            <w:pPr>
              <w:rPr>
                <w:sz w:val="20"/>
              </w:rPr>
            </w:pPr>
          </w:p>
        </w:tc>
      </w:tr>
    </w:tbl>
    <w:p w14:paraId="57D9DE7E" w14:textId="77777777" w:rsidR="00FD50E3" w:rsidRDefault="00FD50E3">
      <w:pPr>
        <w:jc w:val="center"/>
        <w:rPr>
          <w:b/>
          <w:bCs/>
          <w:sz w:val="28"/>
          <w:szCs w:val="28"/>
        </w:rPr>
      </w:pPr>
    </w:p>
    <w:p w14:paraId="5C397012" w14:textId="77777777" w:rsidR="00D43F09" w:rsidRDefault="00D43F09">
      <w:pPr>
        <w:jc w:val="center"/>
        <w:rPr>
          <w:b/>
          <w:bCs/>
          <w:sz w:val="28"/>
          <w:szCs w:val="28"/>
        </w:rPr>
      </w:pPr>
    </w:p>
    <w:p w14:paraId="228D5CC0" w14:textId="77777777" w:rsidR="00FC269A" w:rsidRPr="00934285" w:rsidRDefault="005F7578" w:rsidP="00934285">
      <w:pPr>
        <w:jc w:val="right"/>
        <w:rPr>
          <w:b/>
          <w:bCs/>
          <w:sz w:val="22"/>
          <w:szCs w:val="28"/>
        </w:rPr>
      </w:pPr>
      <w:r w:rsidRPr="005F7578">
        <w:rPr>
          <w:b/>
          <w:bCs/>
          <w:sz w:val="22"/>
          <w:szCs w:val="28"/>
        </w:rPr>
        <w:t>7</w:t>
      </w:r>
    </w:p>
    <w:sectPr w:rsidR="00FC269A" w:rsidRPr="00934285">
      <w:footnotePr>
        <w:pos w:val="beneathText"/>
      </w:footnotePr>
      <w:pgSz w:w="16837" w:h="11905" w:orient="landscape"/>
      <w:pgMar w:top="719" w:right="360" w:bottom="851" w:left="319" w:header="720" w:footer="720" w:gutter="0"/>
      <w:cols w:num="2" w:space="650" w:equalWidth="0">
        <w:col w:w="7938" w:space="650"/>
        <w:col w:w="757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5D9"/>
    <w:rsid w:val="00002686"/>
    <w:rsid w:val="000140E5"/>
    <w:rsid w:val="000A21C2"/>
    <w:rsid w:val="00104607"/>
    <w:rsid w:val="00143C42"/>
    <w:rsid w:val="001B6C08"/>
    <w:rsid w:val="002160D0"/>
    <w:rsid w:val="002522E7"/>
    <w:rsid w:val="00262004"/>
    <w:rsid w:val="003F1186"/>
    <w:rsid w:val="004905E1"/>
    <w:rsid w:val="004A15D9"/>
    <w:rsid w:val="004D5070"/>
    <w:rsid w:val="00535203"/>
    <w:rsid w:val="00573046"/>
    <w:rsid w:val="005E6ECF"/>
    <w:rsid w:val="005F7578"/>
    <w:rsid w:val="00676CA6"/>
    <w:rsid w:val="00696C8A"/>
    <w:rsid w:val="007526FE"/>
    <w:rsid w:val="00773F4E"/>
    <w:rsid w:val="007842B5"/>
    <w:rsid w:val="007C2DC5"/>
    <w:rsid w:val="007E2C88"/>
    <w:rsid w:val="00847359"/>
    <w:rsid w:val="008759C3"/>
    <w:rsid w:val="008D4270"/>
    <w:rsid w:val="00934285"/>
    <w:rsid w:val="00971625"/>
    <w:rsid w:val="009B212A"/>
    <w:rsid w:val="009F4B99"/>
    <w:rsid w:val="00A0155E"/>
    <w:rsid w:val="00A300EC"/>
    <w:rsid w:val="00A6195B"/>
    <w:rsid w:val="00A9748F"/>
    <w:rsid w:val="00BA7109"/>
    <w:rsid w:val="00C063C6"/>
    <w:rsid w:val="00C54834"/>
    <w:rsid w:val="00C54E04"/>
    <w:rsid w:val="00CA2959"/>
    <w:rsid w:val="00CB3632"/>
    <w:rsid w:val="00CE5E5B"/>
    <w:rsid w:val="00D43F09"/>
    <w:rsid w:val="00E1158F"/>
    <w:rsid w:val="00E508D8"/>
    <w:rsid w:val="00E72B7D"/>
    <w:rsid w:val="00EA0101"/>
    <w:rsid w:val="00EA2C87"/>
    <w:rsid w:val="00ED1F2E"/>
    <w:rsid w:val="00ED7959"/>
    <w:rsid w:val="00FC269A"/>
    <w:rsid w:val="00FD50E3"/>
    <w:rsid w:val="00FE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42CD"/>
  <w15:docId w15:val="{E5AF557D-072F-4443-BED4-2DDEEE51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jc w:val="center"/>
      <w:outlineLvl w:val="1"/>
    </w:pPr>
    <w:rPr>
      <w:bCs/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num" w:pos="0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ind w:left="708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left="708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semiHidden/>
    <w:pPr>
      <w:jc w:val="center"/>
    </w:pPr>
    <w:rPr>
      <w:sz w:val="28"/>
    </w:rPr>
  </w:style>
  <w:style w:type="paragraph" w:styleId="a4">
    <w:name w:val="List"/>
    <w:basedOn w:val="a3"/>
    <w:semiHidden/>
    <w:rPr>
      <w:rFonts w:ascii="Arial" w:hAnsi="Arial" w:cs="Tahoma"/>
    </w:rPr>
  </w:style>
  <w:style w:type="paragraph" w:styleId="a5">
    <w:name w:val="Title"/>
    <w:basedOn w:val="a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styleId="a6">
    <w:name w:val="index heading"/>
    <w:basedOn w:val="a"/>
    <w:semiHidden/>
    <w:pPr>
      <w:suppressLineNumbers/>
    </w:pPr>
    <w:rPr>
      <w:rFonts w:ascii="Arial" w:hAnsi="Arial" w:cs="Tahoma"/>
    </w:rPr>
  </w:style>
  <w:style w:type="paragraph" w:styleId="21">
    <w:name w:val="Body Text 2"/>
    <w:basedOn w:val="a"/>
    <w:semiHidden/>
    <w:rPr>
      <w:bCs/>
      <w:sz w:val="28"/>
    </w:rPr>
  </w:style>
  <w:style w:type="paragraph" w:styleId="a7">
    <w:name w:val="Body Text Indent"/>
    <w:basedOn w:val="a"/>
    <w:link w:val="a8"/>
    <w:semiHidden/>
    <w:pPr>
      <w:ind w:firstLine="708"/>
    </w:pPr>
    <w:rPr>
      <w:bCs/>
      <w:sz w:val="28"/>
    </w:rPr>
  </w:style>
  <w:style w:type="paragraph" w:styleId="31">
    <w:name w:val="Body Text 3"/>
    <w:basedOn w:val="a"/>
    <w:semiHidden/>
    <w:pPr>
      <w:jc w:val="center"/>
    </w:pPr>
    <w:rPr>
      <w:b/>
      <w:b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C26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FC269A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5F7578"/>
    <w:rPr>
      <w:b/>
      <w:cap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F7578"/>
    <w:rPr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5F7578"/>
    <w:rPr>
      <w:b/>
      <w:sz w:val="28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5F7578"/>
    <w:rPr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0D6D6-8146-4C38-869D-A33E1726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СТАВРОПОЛЬСКОГО КРАЯ</vt:lpstr>
    </vt:vector>
  </TitlesOfParts>
  <Company>Microsoft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СТАВРОПОЛЬСКОГО КРАЯ</dc:title>
  <dc:creator>о</dc:creator>
  <cp:lastModifiedBy>Igor Eyzerikov</cp:lastModifiedBy>
  <cp:revision>5</cp:revision>
  <cp:lastPrinted>2017-03-20T12:15:00Z</cp:lastPrinted>
  <dcterms:created xsi:type="dcterms:W3CDTF">2017-03-20T12:24:00Z</dcterms:created>
  <dcterms:modified xsi:type="dcterms:W3CDTF">2024-03-21T13:49:00Z</dcterms:modified>
</cp:coreProperties>
</file>